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bookmarkStart w:id="0" w:name="block-2861488"/>
      <w:r w:rsidRPr="00A13C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A13C45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‌Быковского района</w:t>
      </w:r>
      <w:r w:rsidRPr="00A13C45">
        <w:rPr>
          <w:sz w:val="28"/>
          <w:lang w:val="ru-RU"/>
        </w:rPr>
        <w:br/>
      </w:r>
      <w:bookmarkStart w:id="2" w:name="a4973ee1-7119-49dd-ab64-b9ca30404961"/>
      <w:bookmarkEnd w:id="2"/>
      <w:r w:rsidRPr="00A13C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3C45">
        <w:rPr>
          <w:rFonts w:ascii="Times New Roman" w:hAnsi="Times New Roman"/>
          <w:color w:val="000000"/>
          <w:sz w:val="28"/>
          <w:lang w:val="ru-RU"/>
        </w:rPr>
        <w:t>​</w:t>
      </w: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МКОУ "Быковская СШ №2 "</w:t>
      </w: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360A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360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360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360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Е.В.</w:t>
            </w:r>
          </w:p>
          <w:p w:rsidR="004E6975" w:rsidRDefault="00D360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13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60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60A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360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360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360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Е.В.</w:t>
            </w:r>
          </w:p>
          <w:p w:rsidR="004E6975" w:rsidRDefault="00D360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60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360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360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360A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360A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Обливанцева И.В.</w:t>
            </w:r>
          </w:p>
          <w:p w:rsidR="000E6D86" w:rsidRDefault="00D360A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60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7DA3" w:rsidRPr="00A13C45" w:rsidRDefault="00857DA3" w:rsidP="00A13C45">
      <w:pPr>
        <w:spacing w:after="0"/>
        <w:rPr>
          <w:lang w:val="ru-RU"/>
        </w:rPr>
      </w:pPr>
    </w:p>
    <w:p w:rsidR="00857DA3" w:rsidRPr="00A13C45" w:rsidRDefault="00D360A0">
      <w:pPr>
        <w:spacing w:after="0"/>
        <w:ind w:left="120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‌</w:t>
      </w: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408285)</w:t>
      </w: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857DA3" w:rsidRPr="00A13C45" w:rsidRDefault="00D360A0">
      <w:pPr>
        <w:spacing w:after="0" w:line="408" w:lineRule="auto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857DA3">
      <w:pPr>
        <w:spacing w:after="0"/>
        <w:ind w:left="120"/>
        <w:jc w:val="center"/>
        <w:rPr>
          <w:lang w:val="ru-RU"/>
        </w:rPr>
      </w:pPr>
    </w:p>
    <w:p w:rsidR="00857DA3" w:rsidRPr="00A13C45" w:rsidRDefault="00D360A0">
      <w:pPr>
        <w:spacing w:after="0"/>
        <w:ind w:left="120"/>
        <w:jc w:val="center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A13C45">
        <w:rPr>
          <w:rFonts w:ascii="Times New Roman" w:hAnsi="Times New Roman"/>
          <w:b/>
          <w:color w:val="000000"/>
          <w:sz w:val="28"/>
          <w:lang w:val="ru-RU"/>
        </w:rPr>
        <w:t>п.Зеленый</w:t>
      </w:r>
      <w:bookmarkEnd w:id="3"/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A13C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13C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3C45">
        <w:rPr>
          <w:rFonts w:ascii="Times New Roman" w:hAnsi="Times New Roman"/>
          <w:color w:val="000000"/>
          <w:sz w:val="28"/>
          <w:lang w:val="ru-RU"/>
        </w:rPr>
        <w:t>​</w:t>
      </w:r>
    </w:p>
    <w:p w:rsidR="00857DA3" w:rsidRPr="00A13C45" w:rsidRDefault="00857DA3">
      <w:pPr>
        <w:spacing w:after="0"/>
        <w:ind w:left="120"/>
        <w:rPr>
          <w:lang w:val="ru-RU"/>
        </w:rPr>
      </w:pPr>
    </w:p>
    <w:p w:rsidR="00857DA3" w:rsidRPr="00A13C45" w:rsidRDefault="00857DA3">
      <w:pPr>
        <w:rPr>
          <w:lang w:val="ru-RU"/>
        </w:rPr>
        <w:sectPr w:rsidR="00857DA3" w:rsidRPr="00A13C45">
          <w:pgSz w:w="11906" w:h="16383"/>
          <w:pgMar w:top="1134" w:right="850" w:bottom="1134" w:left="1701" w:header="720" w:footer="720" w:gutter="0"/>
          <w:cols w:space="720"/>
        </w:sectPr>
      </w:pPr>
    </w:p>
    <w:p w:rsidR="00857DA3" w:rsidRPr="00A13C45" w:rsidRDefault="00D360A0">
      <w:pPr>
        <w:spacing w:after="0" w:line="264" w:lineRule="auto"/>
        <w:ind w:left="120"/>
        <w:jc w:val="both"/>
        <w:rPr>
          <w:lang w:val="ru-RU"/>
        </w:rPr>
      </w:pPr>
      <w:bookmarkStart w:id="5" w:name="block-2861489"/>
      <w:bookmarkEnd w:id="0"/>
      <w:r w:rsidRPr="00A13C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57DA3" w:rsidRPr="00A13C45" w:rsidRDefault="00857DA3">
      <w:pPr>
        <w:spacing w:after="0" w:line="264" w:lineRule="auto"/>
        <w:ind w:left="120"/>
        <w:jc w:val="both"/>
        <w:rPr>
          <w:lang w:val="ru-RU"/>
        </w:rPr>
      </w:pP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</w:t>
      </w:r>
      <w:r w:rsidRPr="00A13C45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предметных связей естественно-научных учебных предметов на уровне основного общего образования.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</w:t>
      </w:r>
      <w:r w:rsidRPr="00A13C45">
        <w:rPr>
          <w:rFonts w:ascii="Times New Roman" w:hAnsi="Times New Roman"/>
          <w:color w:val="000000"/>
          <w:sz w:val="28"/>
          <w:lang w:val="ru-RU"/>
        </w:rPr>
        <w:t>гии: личностные, метапредметные, предметные. Предметные планируемые результаты даны для каждого года изучения биологии.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</w:t>
      </w:r>
      <w:r w:rsidRPr="00A13C45">
        <w:rPr>
          <w:rFonts w:ascii="Times New Roman" w:hAnsi="Times New Roman"/>
          <w:color w:val="000000"/>
          <w:sz w:val="28"/>
          <w:lang w:val="ru-RU"/>
        </w:rPr>
        <w:t>вых системах, умения их получать, присваивать и применять в жизненных ситуациях.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жизни.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</w:t>
      </w:r>
      <w:r w:rsidRPr="00A13C45">
        <w:rPr>
          <w:rFonts w:ascii="Times New Roman" w:hAnsi="Times New Roman"/>
          <w:color w:val="000000"/>
          <w:sz w:val="28"/>
          <w:lang w:val="ru-RU"/>
        </w:rPr>
        <w:t>изнедеятельности организма человека, условиях сохранения его здоровья;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</w:t>
      </w:r>
      <w:r w:rsidRPr="00A13C45">
        <w:rPr>
          <w:rFonts w:ascii="Times New Roman" w:hAnsi="Times New Roman"/>
          <w:color w:val="000000"/>
          <w:sz w:val="28"/>
          <w:lang w:val="ru-RU"/>
        </w:rPr>
        <w:t>тижениях в области биологии для объяснения процессов и явлений живой природы и жизнедеятельности собственного организма;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</w:t>
      </w:r>
      <w:r w:rsidRPr="00A13C45">
        <w:rPr>
          <w:rFonts w:ascii="Times New Roman" w:hAnsi="Times New Roman"/>
          <w:color w:val="000000"/>
          <w:sz w:val="28"/>
          <w:lang w:val="ru-RU"/>
        </w:rPr>
        <w:t>феры, последствия деятельности человека в природе;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приобретение обучающи</w:t>
      </w:r>
      <w:r w:rsidRPr="00A13C45">
        <w:rPr>
          <w:rFonts w:ascii="Times New Roman" w:hAnsi="Times New Roman"/>
          <w:color w:val="000000"/>
          <w:sz w:val="28"/>
          <w:lang w:val="ru-RU"/>
        </w:rPr>
        <w:t>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</w:t>
      </w:r>
      <w:r w:rsidRPr="00A13C45">
        <w:rPr>
          <w:rFonts w:ascii="Times New Roman" w:hAnsi="Times New Roman"/>
          <w:color w:val="000000"/>
          <w:sz w:val="28"/>
          <w:lang w:val="ru-RU"/>
        </w:rPr>
        <w:t>ьзованием биологического оборудования и наблюдения за состоянием собственного организма;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воспитание биологиче</w:t>
      </w:r>
      <w:r w:rsidRPr="00A13C45">
        <w:rPr>
          <w:rFonts w:ascii="Times New Roman" w:hAnsi="Times New Roman"/>
          <w:color w:val="000000"/>
          <w:sz w:val="28"/>
          <w:lang w:val="ru-RU"/>
        </w:rPr>
        <w:t>ски и экологически грамотной личности, готовой к сохранению собственного здоровья и охраны окружающей среды.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A13C45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</w:t>
      </w:r>
      <w:r w:rsidRPr="00A13C45">
        <w:rPr>
          <w:rFonts w:ascii="Times New Roman" w:hAnsi="Times New Roman"/>
          <w:color w:val="000000"/>
          <w:sz w:val="28"/>
          <w:lang w:val="ru-RU"/>
        </w:rPr>
        <w:t>делю), в 7 классе – 34 часа (1 час в неделю), в 8 классе – 68 часов (2 часа в неделю), в 9 классе – 68 часов (2 часа в неделю).</w:t>
      </w:r>
      <w:bookmarkEnd w:id="6"/>
      <w:r w:rsidRPr="00A13C4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</w:t>
      </w:r>
      <w:r w:rsidRPr="00A13C45">
        <w:rPr>
          <w:rFonts w:ascii="Times New Roman" w:hAnsi="Times New Roman"/>
          <w:color w:val="000000"/>
          <w:sz w:val="28"/>
          <w:lang w:val="ru-RU"/>
        </w:rPr>
        <w:t>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857DA3" w:rsidRPr="00A13C45" w:rsidRDefault="00857DA3">
      <w:pPr>
        <w:rPr>
          <w:lang w:val="ru-RU"/>
        </w:rPr>
        <w:sectPr w:rsidR="00857DA3" w:rsidRPr="00A13C45">
          <w:pgSz w:w="11906" w:h="16383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 w:line="264" w:lineRule="auto"/>
        <w:ind w:left="120"/>
        <w:jc w:val="both"/>
      </w:pPr>
      <w:bookmarkStart w:id="7" w:name="block-28614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57DA3" w:rsidRDefault="00D360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</w:t>
      </w:r>
      <w:r>
        <w:rPr>
          <w:rFonts w:ascii="Times New Roman" w:hAnsi="Times New Roman"/>
          <w:b/>
          <w:color w:val="000000"/>
          <w:sz w:val="28"/>
        </w:rPr>
        <w:t xml:space="preserve"> природе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</w:t>
      </w:r>
      <w:r w:rsidRPr="00A13C45">
        <w:rPr>
          <w:rFonts w:ascii="Times New Roman" w:hAnsi="Times New Roman"/>
          <w:color w:val="000000"/>
          <w:sz w:val="28"/>
          <w:lang w:val="ru-RU"/>
        </w:rPr>
        <w:t>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</w:t>
      </w:r>
      <w:r w:rsidRPr="00A13C45">
        <w:rPr>
          <w:rFonts w:ascii="Times New Roman" w:hAnsi="Times New Roman"/>
          <w:color w:val="000000"/>
          <w:sz w:val="28"/>
          <w:lang w:val="ru-RU"/>
        </w:rPr>
        <w:t>рафия и другие науки). Роль биологии в познании окружающего мира и практической деятельности современного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857DA3" w:rsidRDefault="00D360A0">
      <w:pPr>
        <w:numPr>
          <w:ilvl w:val="0"/>
          <w:numId w:val="2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</w:t>
      </w:r>
      <w:r w:rsidRPr="00A13C45">
        <w:rPr>
          <w:rFonts w:ascii="Times New Roman" w:hAnsi="Times New Roman"/>
          <w:color w:val="000000"/>
          <w:sz w:val="28"/>
          <w:lang w:val="ru-RU"/>
        </w:rPr>
        <w:t>е, классификация. Правила работы с увеличительными приборами.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</w:t>
      </w:r>
      <w:r w:rsidRPr="00A13C45">
        <w:rPr>
          <w:rFonts w:ascii="Times New Roman" w:hAnsi="Times New Roman"/>
          <w:color w:val="000000"/>
          <w:sz w:val="28"/>
          <w:lang w:val="ru-RU"/>
        </w:rPr>
        <w:t>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857DA3" w:rsidRDefault="00D360A0">
      <w:pPr>
        <w:numPr>
          <w:ilvl w:val="0"/>
          <w:numId w:val="3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– тела живой природы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</w:t>
      </w:r>
      <w:r w:rsidRPr="00A13C45">
        <w:rPr>
          <w:rFonts w:ascii="Times New Roman" w:hAnsi="Times New Roman"/>
          <w:color w:val="000000"/>
          <w:sz w:val="28"/>
          <w:lang w:val="ru-RU"/>
        </w:rPr>
        <w:t>боров: лупы и микроскопа.</w:t>
      </w:r>
      <w:r w:rsidRPr="00A13C4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13C45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Жизнедеятельность организмов. Особенности строения и процессов </w:t>
      </w:r>
      <w:r w:rsidRPr="00A13C45">
        <w:rPr>
          <w:rFonts w:ascii="Times New Roman" w:hAnsi="Times New Roman"/>
          <w:color w:val="000000"/>
          <w:sz w:val="28"/>
          <w:lang w:val="ru-RU"/>
        </w:rPr>
        <w:t>жизнедеятельности у растений, животных, бактерий и грибов.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</w:t>
      </w:r>
      <w:r w:rsidRPr="00A13C45">
        <w:rPr>
          <w:rFonts w:ascii="Times New Roman" w:hAnsi="Times New Roman"/>
          <w:color w:val="000000"/>
          <w:sz w:val="28"/>
          <w:lang w:val="ru-RU"/>
        </w:rPr>
        <w:t>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Изучение клеток кожицы чешуи лука под лупой и </w:t>
      </w:r>
      <w:r w:rsidRPr="00A13C45">
        <w:rPr>
          <w:rFonts w:ascii="Times New Roman" w:hAnsi="Times New Roman"/>
          <w:color w:val="000000"/>
          <w:sz w:val="28"/>
          <w:lang w:val="ru-RU"/>
        </w:rPr>
        <w:t>микроскопом (на примере самостоятельно приготовленного микропрепарата).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857DA3" w:rsidRDefault="00D360A0">
      <w:pPr>
        <w:numPr>
          <w:ilvl w:val="0"/>
          <w:numId w:val="4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</w:t>
      </w:r>
      <w:r w:rsidRPr="00A13C45">
        <w:rPr>
          <w:rFonts w:ascii="Times New Roman" w:hAnsi="Times New Roman"/>
          <w:color w:val="000000"/>
          <w:sz w:val="28"/>
          <w:lang w:val="ru-RU"/>
        </w:rPr>
        <w:t>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Выявление приспособлени</w:t>
      </w:r>
      <w:r w:rsidRPr="00A13C45">
        <w:rPr>
          <w:rFonts w:ascii="Times New Roman" w:hAnsi="Times New Roman"/>
          <w:color w:val="000000"/>
          <w:sz w:val="28"/>
          <w:lang w:val="ru-RU"/>
        </w:rPr>
        <w:t>й организмов к среде обитания (на конкретных примерах).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857DA3" w:rsidRDefault="00D360A0">
      <w:pPr>
        <w:numPr>
          <w:ilvl w:val="0"/>
          <w:numId w:val="5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</w:t>
      </w:r>
      <w:r w:rsidRPr="00A13C45">
        <w:rPr>
          <w:rFonts w:ascii="Times New Roman" w:hAnsi="Times New Roman"/>
          <w:color w:val="000000"/>
          <w:sz w:val="28"/>
          <w:lang w:val="ru-RU"/>
        </w:rPr>
        <w:t>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</w:t>
      </w:r>
      <w:r w:rsidRPr="00A13C45">
        <w:rPr>
          <w:rFonts w:ascii="Times New Roman" w:hAnsi="Times New Roman"/>
          <w:color w:val="000000"/>
          <w:sz w:val="28"/>
          <w:lang w:val="ru-RU"/>
        </w:rPr>
        <w:t>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</w:t>
      </w: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сезонных явлений в жизни природных сообществ.</w:t>
      </w:r>
    </w:p>
    <w:p w:rsidR="00857DA3" w:rsidRDefault="00D360A0">
      <w:pPr>
        <w:numPr>
          <w:ilvl w:val="0"/>
          <w:numId w:val="6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</w:t>
      </w:r>
      <w:r w:rsidRPr="00A13C45">
        <w:rPr>
          <w:rFonts w:ascii="Times New Roman" w:hAnsi="Times New Roman"/>
          <w:color w:val="000000"/>
          <w:sz w:val="28"/>
          <w:lang w:val="ru-RU"/>
        </w:rPr>
        <w:t>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</w:t>
      </w:r>
      <w:r w:rsidRPr="00A13C45">
        <w:rPr>
          <w:rFonts w:ascii="Times New Roman" w:hAnsi="Times New Roman"/>
          <w:color w:val="000000"/>
          <w:sz w:val="28"/>
          <w:lang w:val="ru-RU"/>
        </w:rPr>
        <w:t>ознание жизни как великой ценности.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857DA3" w:rsidRPr="00A13C45" w:rsidRDefault="00857DA3">
      <w:pPr>
        <w:spacing w:after="0" w:line="264" w:lineRule="auto"/>
        <w:ind w:left="120"/>
        <w:jc w:val="both"/>
        <w:rPr>
          <w:lang w:val="ru-RU"/>
        </w:rPr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57DA3" w:rsidRDefault="00D360A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Связь ботаники с </w:t>
      </w:r>
      <w:r w:rsidRPr="00A13C45">
        <w:rPr>
          <w:rFonts w:ascii="Times New Roman" w:hAnsi="Times New Roman"/>
          <w:color w:val="000000"/>
          <w:sz w:val="28"/>
          <w:lang w:val="ru-RU"/>
        </w:rPr>
        <w:t>другими науками и техникой. Общие признаки растений.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</w:t>
      </w:r>
      <w:r w:rsidRPr="00A13C45">
        <w:rPr>
          <w:rFonts w:ascii="Times New Roman" w:hAnsi="Times New Roman"/>
          <w:color w:val="000000"/>
          <w:sz w:val="28"/>
          <w:lang w:val="ru-RU"/>
        </w:rPr>
        <w:t>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</w:t>
      </w: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</w:t>
      </w:r>
      <w:r w:rsidRPr="00A13C45">
        <w:rPr>
          <w:rFonts w:ascii="Times New Roman" w:hAnsi="Times New Roman"/>
          <w:color w:val="000000"/>
          <w:sz w:val="28"/>
          <w:lang w:val="ru-RU"/>
        </w:rPr>
        <w:t>стений): пастушья сумка, редька дикая, лютик едкий и другие растения.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857DA3" w:rsidRDefault="00D360A0">
      <w:pPr>
        <w:numPr>
          <w:ilvl w:val="0"/>
          <w:numId w:val="8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</w:t>
      </w:r>
      <w:r w:rsidRPr="00A13C45">
        <w:rPr>
          <w:rFonts w:ascii="Times New Roman" w:hAnsi="Times New Roman"/>
          <w:color w:val="000000"/>
          <w:sz w:val="28"/>
          <w:lang w:val="ru-RU"/>
        </w:rPr>
        <w:t>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</w:t>
      </w:r>
      <w:r w:rsidRPr="00A13C45">
        <w:rPr>
          <w:rFonts w:ascii="Times New Roman" w:hAnsi="Times New Roman"/>
          <w:color w:val="000000"/>
          <w:sz w:val="28"/>
          <w:lang w:val="ru-RU"/>
        </w:rPr>
        <w:t>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</w:t>
      </w:r>
      <w:r w:rsidRPr="00A13C45">
        <w:rPr>
          <w:rFonts w:ascii="Times New Roman" w:hAnsi="Times New Roman"/>
          <w:color w:val="000000"/>
          <w:sz w:val="28"/>
          <w:lang w:val="ru-RU"/>
        </w:rPr>
        <w:t>дов и семян в природе.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</w:t>
      </w:r>
      <w:r w:rsidRPr="00A13C45">
        <w:rPr>
          <w:rFonts w:ascii="Times New Roman" w:hAnsi="Times New Roman"/>
          <w:color w:val="000000"/>
          <w:sz w:val="28"/>
          <w:lang w:val="ru-RU"/>
        </w:rPr>
        <w:t>торасположением (на комнатных растениях).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</w:t>
      </w:r>
      <w:r w:rsidRPr="00A13C45">
        <w:rPr>
          <w:rFonts w:ascii="Times New Roman" w:hAnsi="Times New Roman"/>
          <w:color w:val="000000"/>
          <w:sz w:val="28"/>
          <w:lang w:val="ru-RU"/>
        </w:rPr>
        <w:t>етки дерева (на готовом микропрепарате).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857DA3" w:rsidRDefault="00D360A0">
      <w:pPr>
        <w:numPr>
          <w:ilvl w:val="0"/>
          <w:numId w:val="9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</w:t>
      </w:r>
      <w:r w:rsidRPr="00A13C45">
        <w:rPr>
          <w:rFonts w:ascii="Times New Roman" w:hAnsi="Times New Roman"/>
          <w:color w:val="000000"/>
          <w:sz w:val="28"/>
          <w:lang w:val="ru-RU"/>
        </w:rPr>
        <w:t>ий. Гидропоника.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</w:t>
      </w:r>
      <w:r w:rsidRPr="00A13C45">
        <w:rPr>
          <w:rFonts w:ascii="Times New Roman" w:hAnsi="Times New Roman"/>
          <w:color w:val="000000"/>
          <w:sz w:val="28"/>
          <w:lang w:val="ru-RU"/>
        </w:rPr>
        <w:t>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</w:t>
      </w:r>
      <w:r w:rsidRPr="00A13C45">
        <w:rPr>
          <w:rFonts w:ascii="Times New Roman" w:hAnsi="Times New Roman"/>
          <w:color w:val="000000"/>
          <w:sz w:val="28"/>
          <w:lang w:val="ru-RU"/>
        </w:rPr>
        <w:t>синтезом.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</w:t>
      </w:r>
      <w:r w:rsidRPr="00A13C45">
        <w:rPr>
          <w:rFonts w:ascii="Times New Roman" w:hAnsi="Times New Roman"/>
          <w:color w:val="000000"/>
          <w:sz w:val="28"/>
          <w:lang w:val="ru-RU"/>
        </w:rPr>
        <w:t>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</w:t>
      </w:r>
      <w:r w:rsidRPr="00A13C45">
        <w:rPr>
          <w:rFonts w:ascii="Times New Roman" w:hAnsi="Times New Roman"/>
          <w:color w:val="000000"/>
          <w:sz w:val="28"/>
          <w:lang w:val="ru-RU"/>
        </w:rPr>
        <w:t>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</w:t>
      </w:r>
      <w:r w:rsidRPr="00A13C45">
        <w:rPr>
          <w:rFonts w:ascii="Times New Roman" w:hAnsi="Times New Roman"/>
          <w:b/>
          <w:color w:val="000000"/>
          <w:sz w:val="28"/>
          <w:lang w:val="ru-RU"/>
        </w:rPr>
        <w:t>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колец у древесных растений. Влияние фитогормонов на рост растения. Ростовые движения растений. Развитие побега из почки.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опыление </w:t>
      </w:r>
      <w:r w:rsidRPr="00A13C45">
        <w:rPr>
          <w:rFonts w:ascii="Times New Roman" w:hAnsi="Times New Roman"/>
          <w:color w:val="000000"/>
          <w:sz w:val="28"/>
          <w:lang w:val="ru-RU"/>
        </w:rPr>
        <w:t>(ветром, животными, водой) и самоопыление. Двойное оплодотворение. Наследование признаков обоих растений.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</w:t>
      </w:r>
      <w:r w:rsidRPr="00A13C45">
        <w:rPr>
          <w:rFonts w:ascii="Times New Roman" w:hAnsi="Times New Roman"/>
          <w:color w:val="000000"/>
          <w:sz w:val="28"/>
          <w:lang w:val="ru-RU"/>
        </w:rPr>
        <w:t>. Хозяйственное значение вегетативного размножения.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Наблюден</w:t>
      </w:r>
      <w:r w:rsidRPr="00A13C45">
        <w:rPr>
          <w:rFonts w:ascii="Times New Roman" w:hAnsi="Times New Roman"/>
          <w:color w:val="000000"/>
          <w:sz w:val="28"/>
          <w:lang w:val="ru-RU"/>
        </w:rPr>
        <w:t>ие процесса выделения кислорода на свету аквариумными растениями.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</w:t>
      </w:r>
      <w:r w:rsidRPr="00A13C45">
        <w:rPr>
          <w:rFonts w:ascii="Times New Roman" w:hAnsi="Times New Roman"/>
          <w:color w:val="000000"/>
          <w:sz w:val="28"/>
          <w:lang w:val="ru-RU"/>
        </w:rPr>
        <w:t>(традесканция, сенполия, бегония, сансевьера и другие растения).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ение условий прорастания семян.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57DA3" w:rsidRDefault="00D360A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</w:t>
      </w:r>
      <w:r w:rsidRPr="00A13C45">
        <w:rPr>
          <w:rFonts w:ascii="Times New Roman" w:hAnsi="Times New Roman"/>
          <w:color w:val="000000"/>
          <w:sz w:val="28"/>
          <w:lang w:val="ru-RU"/>
        </w:rPr>
        <w:t>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</w:t>
      </w:r>
      <w:r w:rsidRPr="00A13C45">
        <w:rPr>
          <w:rFonts w:ascii="Times New Roman" w:hAnsi="Times New Roman"/>
          <w:color w:val="000000"/>
          <w:sz w:val="28"/>
          <w:lang w:val="ru-RU"/>
        </w:rPr>
        <w:t>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Высшие споровые растения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</w:t>
      </w:r>
      <w:r w:rsidRPr="00A13C45">
        <w:rPr>
          <w:rFonts w:ascii="Times New Roman" w:hAnsi="Times New Roman"/>
          <w:color w:val="000000"/>
          <w:sz w:val="28"/>
          <w:lang w:val="ru-RU"/>
        </w:rPr>
        <w:t>ии почв и торфообразовании. Использование торфа и продуктов его переработки в хозяйственной деятельности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</w:t>
      </w:r>
      <w:r w:rsidRPr="00A13C45">
        <w:rPr>
          <w:rFonts w:ascii="Times New Roman" w:hAnsi="Times New Roman"/>
          <w:color w:val="000000"/>
          <w:sz w:val="28"/>
          <w:lang w:val="ru-RU"/>
        </w:rPr>
        <w:t>природе и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</w:t>
      </w:r>
      <w:r w:rsidRPr="00A13C45">
        <w:rPr>
          <w:rFonts w:ascii="Times New Roman" w:hAnsi="Times New Roman"/>
          <w:color w:val="000000"/>
          <w:sz w:val="28"/>
          <w:lang w:val="ru-RU"/>
        </w:rPr>
        <w:t>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</w:t>
      </w:r>
      <w:r w:rsidRPr="00A13C45">
        <w:rPr>
          <w:rFonts w:ascii="Times New Roman" w:hAnsi="Times New Roman"/>
          <w:color w:val="000000"/>
          <w:sz w:val="28"/>
          <w:lang w:val="ru-RU"/>
        </w:rPr>
        <w:t>ьные и класс Однодольные. Признаки классов. Цикл развития покрытосеменного растения.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</w:t>
      </w:r>
      <w:r w:rsidRPr="00A13C45">
        <w:rPr>
          <w:rFonts w:ascii="Times New Roman" w:hAnsi="Times New Roman"/>
          <w:color w:val="000000"/>
          <w:sz w:val="28"/>
          <w:lang w:val="ru-RU"/>
        </w:rPr>
        <w:t>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</w:t>
      </w:r>
      <w:r w:rsidRPr="00A13C45">
        <w:rPr>
          <w:rFonts w:ascii="Times New Roman" w:hAnsi="Times New Roman"/>
          <w:color w:val="000000"/>
          <w:sz w:val="28"/>
          <w:lang w:val="ru-RU"/>
        </w:rPr>
        <w:t>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 примере хламидомонады и хлореллы).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внешнего строения ве</w:t>
      </w:r>
      <w:r w:rsidRPr="00A13C45">
        <w:rPr>
          <w:rFonts w:ascii="Times New Roman" w:hAnsi="Times New Roman"/>
          <w:color w:val="000000"/>
          <w:sz w:val="28"/>
          <w:lang w:val="ru-RU"/>
        </w:rPr>
        <w:t>ток, хвои, шишек и семян голосеменных растений (на примере ели, сосны или лиственницы).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</w:t>
      </w:r>
      <w:r w:rsidRPr="00A13C45">
        <w:rPr>
          <w:rFonts w:ascii="Times New Roman" w:hAnsi="Times New Roman"/>
          <w:color w:val="000000"/>
          <w:sz w:val="28"/>
          <w:lang w:val="ru-RU"/>
        </w:rPr>
        <w:t>), Паслёновые, Сложноцветные (Астровые), Лилейные, Злаки (Мятликовые) на гербарных и натуральных образцах.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857DA3" w:rsidRDefault="00D360A0">
      <w:pPr>
        <w:numPr>
          <w:ilvl w:val="0"/>
          <w:numId w:val="11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</w:t>
      </w:r>
      <w:r w:rsidRPr="00A13C45">
        <w:rPr>
          <w:rFonts w:ascii="Times New Roman" w:hAnsi="Times New Roman"/>
          <w:color w:val="000000"/>
          <w:sz w:val="28"/>
          <w:lang w:val="ru-RU"/>
        </w:rPr>
        <w:t>иями суши. Этапы развития наземных растений основных систематических групп. Вымершие растения.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857DA3" w:rsidRDefault="00D360A0">
      <w:pPr>
        <w:numPr>
          <w:ilvl w:val="0"/>
          <w:numId w:val="12"/>
        </w:numPr>
        <w:spacing w:after="0" w:line="264" w:lineRule="auto"/>
        <w:jc w:val="both"/>
      </w:pPr>
      <w:r w:rsidRPr="00A1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</w:t>
      </w:r>
      <w:r w:rsidRPr="00A13C45">
        <w:rPr>
          <w:rFonts w:ascii="Times New Roman" w:hAnsi="Times New Roman"/>
          <w:color w:val="000000"/>
          <w:sz w:val="28"/>
          <w:lang w:val="ru-RU"/>
        </w:rPr>
        <w:t>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</w:t>
      </w:r>
      <w:r w:rsidRPr="00A13C45">
        <w:rPr>
          <w:rFonts w:ascii="Times New Roman" w:hAnsi="Times New Roman"/>
          <w:color w:val="000000"/>
          <w:sz w:val="28"/>
          <w:lang w:val="ru-RU"/>
        </w:rPr>
        <w:t>итания. Взаимосвязи растений между собой и с другими организмами.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</w:t>
      </w:r>
      <w:r w:rsidRPr="00A13C45">
        <w:rPr>
          <w:rFonts w:ascii="Times New Roman" w:hAnsi="Times New Roman"/>
          <w:color w:val="000000"/>
          <w:sz w:val="28"/>
          <w:lang w:val="ru-RU"/>
        </w:rPr>
        <w:t>тва. Смена растительных сообществ. Растительность (растительный покров) природных зон Земли. Флора.</w:t>
      </w:r>
    </w:p>
    <w:p w:rsidR="00857DA3" w:rsidRDefault="00D360A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</w:t>
      </w:r>
      <w:r w:rsidRPr="00A13C45">
        <w:rPr>
          <w:rFonts w:ascii="Times New Roman" w:hAnsi="Times New Roman"/>
          <w:color w:val="000000"/>
          <w:sz w:val="28"/>
          <w:lang w:val="ru-RU"/>
        </w:rPr>
        <w:t>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</w:t>
      </w:r>
      <w:r w:rsidRPr="00A13C45">
        <w:rPr>
          <w:rFonts w:ascii="Times New Roman" w:hAnsi="Times New Roman"/>
          <w:color w:val="000000"/>
          <w:sz w:val="28"/>
          <w:lang w:val="ru-RU"/>
        </w:rPr>
        <w:t>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</w:t>
      </w:r>
      <w:r w:rsidRPr="00A13C45">
        <w:rPr>
          <w:rFonts w:ascii="Times New Roman" w:hAnsi="Times New Roman"/>
          <w:color w:val="000000"/>
          <w:sz w:val="28"/>
          <w:lang w:val="ru-RU"/>
        </w:rPr>
        <w:t xml:space="preserve">ений региона. 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857DA3" w:rsidRDefault="00D360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</w:t>
      </w:r>
      <w:r w:rsidRPr="00A13C45">
        <w:rPr>
          <w:rFonts w:ascii="Times New Roman" w:hAnsi="Times New Roman"/>
          <w:color w:val="000000"/>
          <w:sz w:val="28"/>
          <w:lang w:val="ru-RU"/>
        </w:rPr>
        <w:t>очных грибов в природных сообществах и жизни человека. Промышленное выращивание шляпочных грибов (шампиньоны).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</w:t>
      </w:r>
      <w:r w:rsidRPr="00A13C45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</w:t>
      </w:r>
      <w:r w:rsidRPr="00A13C45">
        <w:rPr>
          <w:rFonts w:ascii="Times New Roman" w:hAnsi="Times New Roman"/>
          <w:color w:val="000000"/>
          <w:sz w:val="28"/>
          <w:lang w:val="ru-RU"/>
        </w:rPr>
        <w:t>т и размножение лишайников. Значение лишайников в природе и жизни человека.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</w:t>
      </w:r>
      <w:r w:rsidRPr="00A13C45">
        <w:rPr>
          <w:rFonts w:ascii="Times New Roman" w:hAnsi="Times New Roman"/>
          <w:color w:val="000000"/>
          <w:sz w:val="28"/>
          <w:lang w:val="ru-RU"/>
        </w:rPr>
        <w:t>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(мукор) и </w:t>
      </w:r>
      <w:r w:rsidRPr="00A13C45">
        <w:rPr>
          <w:rFonts w:ascii="Times New Roman" w:hAnsi="Times New Roman"/>
          <w:color w:val="000000"/>
          <w:sz w:val="28"/>
          <w:lang w:val="ru-RU"/>
        </w:rPr>
        <w:t>многоклеточных (пеницилл) плесневых грибов.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857DA3" w:rsidRPr="00A13C45" w:rsidRDefault="00857DA3">
      <w:pPr>
        <w:spacing w:after="0" w:line="264" w:lineRule="auto"/>
        <w:ind w:left="120"/>
        <w:jc w:val="both"/>
        <w:rPr>
          <w:lang w:val="ru-RU"/>
        </w:rPr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57DA3" w:rsidRDefault="00D360A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857DA3" w:rsidRPr="00A13C45" w:rsidRDefault="00D360A0">
      <w:pPr>
        <w:spacing w:after="0" w:line="264" w:lineRule="auto"/>
        <w:ind w:firstLine="600"/>
        <w:jc w:val="both"/>
        <w:rPr>
          <w:lang w:val="ru-RU"/>
        </w:rPr>
      </w:pPr>
      <w:r w:rsidRPr="00A13C45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</w:t>
      </w:r>
      <w:r>
        <w:rPr>
          <w:rFonts w:ascii="Times New Roman" w:hAnsi="Times New Roman"/>
          <w:color w:val="000000"/>
          <w:sz w:val="28"/>
        </w:rPr>
        <w:t>ы тела и другое.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</w:t>
      </w:r>
      <w:r>
        <w:rPr>
          <w:rFonts w:ascii="Times New Roman" w:hAnsi="Times New Roman"/>
          <w:color w:val="000000"/>
          <w:sz w:val="28"/>
        </w:rPr>
        <w:t xml:space="preserve">Процессы, происходящие в клетке. </w:t>
      </w:r>
      <w:r>
        <w:rPr>
          <w:rFonts w:ascii="Times New Roman" w:hAnsi="Times New Roman"/>
          <w:color w:val="000000"/>
          <w:sz w:val="28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под микроскопом готовых микропрепаратов клеток и тканей животных.</w:t>
      </w:r>
    </w:p>
    <w:p w:rsidR="00857DA3" w:rsidRDefault="00D360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</w:t>
      </w:r>
      <w:r>
        <w:rPr>
          <w:rFonts w:ascii="Times New Roman" w:hAnsi="Times New Roman"/>
          <w:color w:val="000000"/>
          <w:sz w:val="28"/>
        </w:rPr>
        <w:t>мых, птиц, плавание рыб, движение по суше позвоночных животных (ползание, бег, ходьба и другое). Рычажные конечности.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</w:t>
      </w:r>
      <w:r>
        <w:rPr>
          <w:rFonts w:ascii="Times New Roman" w:hAnsi="Times New Roman"/>
          <w:color w:val="000000"/>
          <w:sz w:val="28"/>
        </w:rPr>
        <w:t>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животных. Значение дыхания. Газообмен чер</w:t>
      </w:r>
      <w:r>
        <w:rPr>
          <w:rFonts w:ascii="Times New Roman" w:hAnsi="Times New Roman"/>
          <w:color w:val="000000"/>
          <w:sz w:val="28"/>
        </w:rPr>
        <w:t>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у животных. Роль транспорта веществ в организме жи</w:t>
      </w:r>
      <w:r>
        <w:rPr>
          <w:rFonts w:ascii="Times New Roman" w:hAnsi="Times New Roman"/>
          <w:color w:val="000000"/>
          <w:sz w:val="28"/>
        </w:rPr>
        <w:t>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</w:t>
      </w:r>
      <w:r>
        <w:rPr>
          <w:rFonts w:ascii="Times New Roman" w:hAnsi="Times New Roman"/>
          <w:color w:val="000000"/>
          <w:sz w:val="28"/>
        </w:rPr>
        <w:t>овообращения и особенности строения сердец у позвоночных, усложнение системы кровообращения.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</w:t>
      </w:r>
      <w:r>
        <w:rPr>
          <w:rFonts w:ascii="Times New Roman" w:hAnsi="Times New Roman"/>
          <w:color w:val="000000"/>
          <w:sz w:val="28"/>
        </w:rPr>
        <w:t>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Покровы тела у животных. Покровы у беспоз</w:t>
      </w:r>
      <w:r>
        <w:rPr>
          <w:rFonts w:ascii="Times New Roman" w:hAnsi="Times New Roman"/>
          <w:color w:val="000000"/>
          <w:sz w:val="28"/>
        </w:rPr>
        <w:t>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Координация и регуляция жизнедеятельности у животных. Раздражимость у одноклеточных живо</w:t>
      </w:r>
      <w:r>
        <w:rPr>
          <w:rFonts w:ascii="Times New Roman" w:hAnsi="Times New Roman"/>
          <w:color w:val="000000"/>
          <w:sz w:val="28"/>
        </w:rPr>
        <w:t>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</w:t>
      </w:r>
      <w:r>
        <w:rPr>
          <w:rFonts w:ascii="Times New Roman" w:hAnsi="Times New Roman"/>
          <w:color w:val="000000"/>
          <w:sz w:val="28"/>
        </w:rPr>
        <w:t xml:space="preserve">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</w:t>
      </w:r>
      <w:r>
        <w:rPr>
          <w:rFonts w:ascii="Times New Roman" w:hAnsi="Times New Roman"/>
          <w:color w:val="000000"/>
          <w:sz w:val="28"/>
        </w:rPr>
        <w:t xml:space="preserve">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Поведение животных. Врождённое и приобретённое поведение (ин</w:t>
      </w:r>
      <w:r>
        <w:rPr>
          <w:rFonts w:ascii="Times New Roman" w:hAnsi="Times New Roman"/>
          <w:color w:val="000000"/>
          <w:sz w:val="28"/>
        </w:rPr>
        <w:t>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животных. Бесполое размножение: деле</w:t>
      </w:r>
      <w:r>
        <w:rPr>
          <w:rFonts w:ascii="Times New Roman" w:hAnsi="Times New Roman"/>
          <w:color w:val="000000"/>
          <w:sz w:val="28"/>
        </w:rPr>
        <w:t>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</w:t>
      </w:r>
      <w:r>
        <w:rPr>
          <w:rFonts w:ascii="Times New Roman" w:hAnsi="Times New Roman"/>
          <w:color w:val="000000"/>
          <w:sz w:val="28"/>
        </w:rPr>
        <w:t xml:space="preserve">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</w:t>
      </w:r>
      <w:r>
        <w:rPr>
          <w:rFonts w:ascii="Times New Roman" w:hAnsi="Times New Roman"/>
          <w:b/>
          <w:i/>
          <w:color w:val="000000"/>
          <w:sz w:val="28"/>
        </w:rPr>
        <w:t>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дыхания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системами органов транспорта веществ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органов чувств у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яйца и развитие зародыша птицы (курицы).</w:t>
      </w:r>
    </w:p>
    <w:p w:rsidR="00857DA3" w:rsidRDefault="00D360A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категории систематики животных. Вид как основная систематическая категория жи</w:t>
      </w:r>
      <w:r>
        <w:rPr>
          <w:rFonts w:ascii="Times New Roman" w:hAnsi="Times New Roman"/>
          <w:color w:val="000000"/>
          <w:sz w:val="28"/>
        </w:rPr>
        <w:t xml:space="preserve">вотных. Классификация животных. Система животного мира. Систематические категории животных (царство, тип, класс, </w:t>
      </w:r>
      <w:r>
        <w:rPr>
          <w:rFonts w:ascii="Times New Roman" w:hAnsi="Times New Roman"/>
          <w:color w:val="000000"/>
          <w:sz w:val="28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</w:t>
      </w:r>
      <w:r>
        <w:rPr>
          <w:rFonts w:ascii="Times New Roman" w:hAnsi="Times New Roman"/>
          <w:color w:val="000000"/>
          <w:sz w:val="28"/>
        </w:rPr>
        <w:t>кации животных.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</w:t>
      </w:r>
      <w:r>
        <w:rPr>
          <w:rFonts w:ascii="Times New Roman" w:hAnsi="Times New Roman"/>
          <w:color w:val="000000"/>
          <w:sz w:val="28"/>
        </w:rPr>
        <w:t>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инфузории-туфельки и наб</w:t>
      </w:r>
      <w:r>
        <w:rPr>
          <w:rFonts w:ascii="Times New Roman" w:hAnsi="Times New Roman"/>
          <w:color w:val="000000"/>
          <w:sz w:val="28"/>
        </w:rPr>
        <w:t>людение за её передвижением. Изучение хемотаксиса.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</w:t>
      </w:r>
      <w:r>
        <w:rPr>
          <w:rFonts w:ascii="Times New Roman" w:hAnsi="Times New Roman"/>
          <w:color w:val="000000"/>
          <w:sz w:val="28"/>
        </w:rPr>
        <w:t>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</w:t>
      </w:r>
      <w:r>
        <w:rPr>
          <w:rFonts w:ascii="Times New Roman" w:hAnsi="Times New Roman"/>
          <w:color w:val="000000"/>
          <w:sz w:val="28"/>
        </w:rPr>
        <w:t>ишечнополостных. Значение кишечнополостных в природе и жизни человека. Коралловые полипы и их роль в рифообразовании.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пресноводной гидры и её передвижения (школьный аквариум).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питания </w:t>
      </w:r>
      <w:r>
        <w:rPr>
          <w:rFonts w:ascii="Times New Roman" w:hAnsi="Times New Roman"/>
          <w:color w:val="000000"/>
          <w:sz w:val="28"/>
        </w:rPr>
        <w:t>гидры дафниями и циклопами (школьный аквариум).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</w:t>
      </w:r>
      <w:r>
        <w:rPr>
          <w:rFonts w:ascii="Times New Roman" w:hAnsi="Times New Roman"/>
          <w:color w:val="000000"/>
          <w:sz w:val="28"/>
        </w:rPr>
        <w:t>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</w:t>
      </w:r>
      <w:r>
        <w:rPr>
          <w:rFonts w:ascii="Times New Roman" w:hAnsi="Times New Roman"/>
          <w:color w:val="000000"/>
          <w:sz w:val="28"/>
        </w:rPr>
        <w:t>ескими червями. Роль червей как почвообразователей.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дождевого червя (на готовом вл</w:t>
      </w:r>
      <w:r>
        <w:rPr>
          <w:rFonts w:ascii="Times New Roman" w:hAnsi="Times New Roman"/>
          <w:color w:val="000000"/>
          <w:sz w:val="28"/>
        </w:rPr>
        <w:t>ажном препарате и микропрепарате).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</w:t>
      </w:r>
      <w:r>
        <w:rPr>
          <w:rFonts w:ascii="Times New Roman" w:hAnsi="Times New Roman"/>
          <w:color w:val="000000"/>
          <w:sz w:val="28"/>
        </w:rPr>
        <w:t>. Представители классов.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ракообразных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Паукообразные. Особенности строения и жизнедеятельности в связи с жизнью на суше. Клещи – вредители культурных растений и мер</w:t>
      </w:r>
      <w:r>
        <w:rPr>
          <w:rFonts w:ascii="Times New Roman" w:hAnsi="Times New Roman"/>
          <w:color w:val="000000"/>
          <w:sz w:val="28"/>
        </w:rPr>
        <w:t>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Насекомые. Особенности строения и жизнедеятельности. Размножение насекомых и типы развития. Отряды насекомых: </w:t>
      </w:r>
      <w:r>
        <w:rPr>
          <w:rFonts w:ascii="Times New Roman" w:hAnsi="Times New Roman"/>
          <w:color w:val="000000"/>
          <w:sz w:val="28"/>
        </w:rPr>
        <w:t xml:space="preserve">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</w:t>
      </w:r>
      <w:r>
        <w:rPr>
          <w:rFonts w:ascii="Times New Roman" w:hAnsi="Times New Roman"/>
          <w:color w:val="000000"/>
          <w:sz w:val="28"/>
        </w:rPr>
        <w:t>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насекомого (на примере м</w:t>
      </w:r>
      <w:r>
        <w:rPr>
          <w:rFonts w:ascii="Times New Roman" w:hAnsi="Times New Roman"/>
          <w:color w:val="000000"/>
          <w:sz w:val="28"/>
        </w:rPr>
        <w:t>айского жука или других крупных насекомых-вредителей).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Моллюски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моллюсков. Строение и процессы жизнедеятельности, характерные для брюхоногих, д</w:t>
      </w:r>
      <w:r>
        <w:rPr>
          <w:rFonts w:ascii="Times New Roman" w:hAnsi="Times New Roman"/>
          <w:color w:val="000000"/>
          <w:sz w:val="28"/>
        </w:rPr>
        <w:t>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ракови</w:t>
      </w:r>
      <w:r>
        <w:rPr>
          <w:rFonts w:ascii="Times New Roman" w:hAnsi="Times New Roman"/>
          <w:color w:val="000000"/>
          <w:sz w:val="28"/>
        </w:rPr>
        <w:t>н пресноводных и морских моллюсков (раковины беззубки, перловицы, прудовика, катушки и другие).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</w:t>
      </w:r>
      <w:r>
        <w:rPr>
          <w:rFonts w:ascii="Times New Roman" w:hAnsi="Times New Roman"/>
          <w:color w:val="000000"/>
          <w:sz w:val="28"/>
        </w:rPr>
        <w:t>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</w:t>
      </w:r>
      <w:r>
        <w:rPr>
          <w:rFonts w:ascii="Times New Roman" w:hAnsi="Times New Roman"/>
          <w:color w:val="000000"/>
          <w:sz w:val="28"/>
        </w:rPr>
        <w:t>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особенностей передвижения рыбы (на примере живой рыбы в бан</w:t>
      </w:r>
      <w:r>
        <w:rPr>
          <w:rFonts w:ascii="Times New Roman" w:hAnsi="Times New Roman"/>
          <w:color w:val="000000"/>
          <w:sz w:val="28"/>
        </w:rPr>
        <w:t>ке с водой).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</w:t>
      </w:r>
      <w:r>
        <w:rPr>
          <w:rFonts w:ascii="Times New Roman" w:hAnsi="Times New Roman"/>
          <w:color w:val="000000"/>
          <w:sz w:val="28"/>
        </w:rPr>
        <w:t>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пресмыкающ</w:t>
      </w:r>
      <w:r>
        <w:rPr>
          <w:rFonts w:ascii="Times New Roman" w:hAnsi="Times New Roman"/>
          <w:color w:val="000000"/>
          <w:sz w:val="28"/>
        </w:rPr>
        <w:t>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</w:t>
      </w:r>
      <w:r>
        <w:rPr>
          <w:rFonts w:ascii="Times New Roman" w:hAnsi="Times New Roman"/>
          <w:color w:val="000000"/>
          <w:sz w:val="28"/>
        </w:rPr>
        <w:t>ихся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</w:t>
      </w:r>
      <w:r>
        <w:rPr>
          <w:rFonts w:ascii="Times New Roman" w:hAnsi="Times New Roman"/>
          <w:color w:val="000000"/>
          <w:sz w:val="28"/>
        </w:rPr>
        <w:t xml:space="preserve">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</w:t>
      </w:r>
      <w:r>
        <w:rPr>
          <w:rFonts w:ascii="Times New Roman" w:hAnsi="Times New Roman"/>
          <w:color w:val="000000"/>
          <w:sz w:val="28"/>
        </w:rPr>
        <w:t>чение птиц в природе и жизни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Первоз</w:t>
      </w:r>
      <w:r>
        <w:rPr>
          <w:rFonts w:ascii="Times New Roman" w:hAnsi="Times New Roman"/>
          <w:color w:val="000000"/>
          <w:sz w:val="28"/>
        </w:rPr>
        <w:t>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</w:t>
      </w:r>
      <w:r>
        <w:rPr>
          <w:rFonts w:ascii="Times New Roman" w:hAnsi="Times New Roman"/>
          <w:color w:val="000000"/>
          <w:sz w:val="28"/>
        </w:rPr>
        <w:t>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млекопитающих в природе и жизни человека. Млекопитающие – переносчики возбудителей опасных заболеваний</w:t>
      </w:r>
      <w:r>
        <w:rPr>
          <w:rFonts w:ascii="Times New Roman" w:hAnsi="Times New Roman"/>
          <w:color w:val="000000"/>
          <w:sz w:val="28"/>
        </w:rPr>
        <w:t>. Меры борьбы с грызунами. Многообразие млекопитающих родного края.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млекопитающих.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зубной системы млекопитающих.</w:t>
      </w:r>
    </w:p>
    <w:p w:rsidR="00857DA3" w:rsidRDefault="00D360A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</w:t>
      </w:r>
      <w:r>
        <w:rPr>
          <w:rFonts w:ascii="Times New Roman" w:hAnsi="Times New Roman"/>
          <w:color w:val="000000"/>
          <w:sz w:val="28"/>
        </w:rPr>
        <w:t>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</w:t>
      </w:r>
      <w:r>
        <w:rPr>
          <w:rFonts w:ascii="Times New Roman" w:hAnsi="Times New Roman"/>
          <w:color w:val="000000"/>
          <w:sz w:val="28"/>
        </w:rPr>
        <w:t>ые ископаемые» животного мира.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и практические </w:t>
      </w:r>
      <w:r>
        <w:rPr>
          <w:rFonts w:ascii="Times New Roman" w:hAnsi="Times New Roman"/>
          <w:b/>
          <w:i/>
          <w:color w:val="000000"/>
          <w:sz w:val="28"/>
        </w:rPr>
        <w:t>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857DA3" w:rsidRDefault="00D360A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Популяции животных, их характе</w:t>
      </w:r>
      <w:r>
        <w:rPr>
          <w:rFonts w:ascii="Times New Roman" w:hAnsi="Times New Roman"/>
          <w:color w:val="000000"/>
          <w:sz w:val="28"/>
        </w:rPr>
        <w:t>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Животный мир природных зон Земли. Основные закономерности распре</w:t>
      </w:r>
      <w:r>
        <w:rPr>
          <w:rFonts w:ascii="Times New Roman" w:hAnsi="Times New Roman"/>
          <w:color w:val="000000"/>
          <w:sz w:val="28"/>
        </w:rPr>
        <w:t>деления животных на планете. Фауна.</w:t>
      </w:r>
    </w:p>
    <w:p w:rsidR="00857DA3" w:rsidRDefault="00D360A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</w:t>
      </w:r>
      <w:r>
        <w:rPr>
          <w:rFonts w:ascii="Times New Roman" w:hAnsi="Times New Roman"/>
          <w:color w:val="000000"/>
          <w:sz w:val="28"/>
        </w:rPr>
        <w:t>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</w:t>
      </w:r>
      <w:r>
        <w:rPr>
          <w:rFonts w:ascii="Times New Roman" w:hAnsi="Times New Roman"/>
          <w:color w:val="000000"/>
          <w:sz w:val="28"/>
        </w:rPr>
        <w:t>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</w:t>
      </w:r>
      <w:r>
        <w:rPr>
          <w:rFonts w:ascii="Times New Roman" w:hAnsi="Times New Roman"/>
          <w:color w:val="000000"/>
          <w:sz w:val="28"/>
        </w:rPr>
        <w:t>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7DA3" w:rsidRDefault="00D360A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</w:t>
      </w:r>
      <w:r>
        <w:rPr>
          <w:rFonts w:ascii="Times New Roman" w:hAnsi="Times New Roman"/>
          <w:color w:val="000000"/>
          <w:sz w:val="28"/>
        </w:rPr>
        <w:t>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</w:t>
      </w:r>
      <w:r>
        <w:rPr>
          <w:rFonts w:ascii="Times New Roman" w:hAnsi="Times New Roman"/>
          <w:color w:val="000000"/>
          <w:sz w:val="28"/>
        </w:rPr>
        <w:t>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</w:t>
      </w:r>
      <w:r>
        <w:rPr>
          <w:rFonts w:ascii="Times New Roman" w:hAnsi="Times New Roman"/>
          <w:color w:val="000000"/>
          <w:sz w:val="28"/>
        </w:rPr>
        <w:t>века. Человеческие расы.</w:t>
      </w:r>
    </w:p>
    <w:p w:rsidR="00857DA3" w:rsidRDefault="00D360A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</w:t>
      </w:r>
      <w:r>
        <w:rPr>
          <w:rFonts w:ascii="Times New Roman" w:hAnsi="Times New Roman"/>
          <w:color w:val="000000"/>
          <w:sz w:val="28"/>
        </w:rPr>
        <w:t>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</w:t>
      </w:r>
      <w:r>
        <w:rPr>
          <w:rFonts w:ascii="Times New Roman" w:hAnsi="Times New Roman"/>
          <w:b/>
          <w:i/>
          <w:color w:val="000000"/>
          <w:sz w:val="28"/>
        </w:rPr>
        <w:t>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857DA3" w:rsidRDefault="00D360A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Нервная система человека, её организация и значение. Нейроны, </w:t>
      </w:r>
      <w:r>
        <w:rPr>
          <w:rFonts w:ascii="Times New Roman" w:hAnsi="Times New Roman"/>
          <w:color w:val="000000"/>
          <w:sz w:val="28"/>
        </w:rPr>
        <w:t>нервы, нервные узлы. Рефлекс. Рефлекторная дуга.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</w:t>
      </w:r>
      <w:r>
        <w:rPr>
          <w:rFonts w:ascii="Times New Roman" w:hAnsi="Times New Roman"/>
          <w:color w:val="000000"/>
          <w:sz w:val="28"/>
        </w:rPr>
        <w:t>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</w:t>
      </w:r>
      <w:r>
        <w:rPr>
          <w:rFonts w:ascii="Times New Roman" w:hAnsi="Times New Roman"/>
          <w:color w:val="000000"/>
          <w:sz w:val="28"/>
        </w:rPr>
        <w:t xml:space="preserve">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r>
        <w:rPr>
          <w:rFonts w:ascii="Times New Roman" w:hAnsi="Times New Roman"/>
          <w:b/>
          <w:i/>
          <w:color w:val="000000"/>
          <w:sz w:val="28"/>
        </w:rPr>
        <w:t xml:space="preserve">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857DA3" w:rsidRDefault="00D360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</w:t>
      </w:r>
      <w:r>
        <w:rPr>
          <w:rFonts w:ascii="Times New Roman" w:hAnsi="Times New Roman"/>
          <w:color w:val="000000"/>
          <w:sz w:val="28"/>
        </w:rPr>
        <w:t>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Мышечная система. Ст</w:t>
      </w:r>
      <w:r>
        <w:rPr>
          <w:rFonts w:ascii="Times New Roman" w:hAnsi="Times New Roman"/>
          <w:color w:val="000000"/>
          <w:sz w:val="28"/>
        </w:rPr>
        <w:t>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</w:t>
      </w:r>
      <w:r>
        <w:rPr>
          <w:rFonts w:ascii="Times New Roman" w:hAnsi="Times New Roman"/>
          <w:color w:val="000000"/>
          <w:sz w:val="28"/>
        </w:rPr>
        <w:t xml:space="preserve">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</w:t>
      </w:r>
      <w:r>
        <w:rPr>
          <w:rFonts w:ascii="Times New Roman" w:hAnsi="Times New Roman"/>
          <w:color w:val="000000"/>
          <w:sz w:val="28"/>
        </w:rPr>
        <w:t xml:space="preserve"> костей (на муляжах).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</w:t>
      </w:r>
      <w:r>
        <w:rPr>
          <w:rFonts w:ascii="Times New Roman" w:hAnsi="Times New Roman"/>
          <w:color w:val="000000"/>
          <w:sz w:val="28"/>
        </w:rPr>
        <w:t>изнаков плоскостопия.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857DA3" w:rsidRDefault="00D360A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</w:t>
      </w:r>
      <w:r>
        <w:rPr>
          <w:rFonts w:ascii="Times New Roman" w:hAnsi="Times New Roman"/>
          <w:color w:val="000000"/>
          <w:sz w:val="28"/>
        </w:rPr>
        <w:t>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</w:t>
      </w:r>
      <w:r>
        <w:rPr>
          <w:rFonts w:ascii="Times New Roman" w:hAnsi="Times New Roman"/>
          <w:color w:val="000000"/>
          <w:sz w:val="28"/>
        </w:rPr>
        <w:t>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</w:t>
      </w:r>
      <w:r>
        <w:rPr>
          <w:rFonts w:ascii="Times New Roman" w:hAnsi="Times New Roman"/>
          <w:color w:val="000000"/>
          <w:sz w:val="28"/>
        </w:rPr>
        <w:t>ние микроскопического строения крови человека и лягушки (сравнение) на готовых микропрепаратах.</w:t>
      </w:r>
    </w:p>
    <w:p w:rsidR="00857DA3" w:rsidRDefault="00D360A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</w:t>
      </w:r>
      <w:r>
        <w:rPr>
          <w:rFonts w:ascii="Times New Roman" w:hAnsi="Times New Roman"/>
          <w:color w:val="000000"/>
          <w:sz w:val="28"/>
        </w:rPr>
        <w:t>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857DA3" w:rsidRDefault="00D360A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</w:t>
      </w:r>
      <w:r>
        <w:rPr>
          <w:rFonts w:ascii="Times New Roman" w:hAnsi="Times New Roman"/>
          <w:color w:val="000000"/>
          <w:sz w:val="28"/>
        </w:rPr>
        <w:t>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</w:t>
      </w:r>
      <w:r>
        <w:rPr>
          <w:rFonts w:ascii="Times New Roman" w:hAnsi="Times New Roman"/>
          <w:color w:val="000000"/>
          <w:sz w:val="28"/>
        </w:rPr>
        <w:t>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</w:t>
      </w:r>
      <w:r>
        <w:rPr>
          <w:rFonts w:ascii="Times New Roman" w:hAnsi="Times New Roman"/>
          <w:color w:val="000000"/>
          <w:sz w:val="28"/>
        </w:rPr>
        <w:t>ния. Влияние различных факторов на частоту дыхания.</w:t>
      </w:r>
    </w:p>
    <w:p w:rsidR="00857DA3" w:rsidRDefault="00D360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</w:t>
      </w:r>
      <w:r>
        <w:rPr>
          <w:rFonts w:ascii="Times New Roman" w:hAnsi="Times New Roman"/>
          <w:color w:val="000000"/>
          <w:sz w:val="28"/>
        </w:rPr>
        <w:t>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</w:t>
      </w:r>
      <w:r>
        <w:rPr>
          <w:rFonts w:ascii="Times New Roman" w:hAnsi="Times New Roman"/>
          <w:color w:val="000000"/>
          <w:sz w:val="28"/>
        </w:rPr>
        <w:t xml:space="preserve"> населяющих организм человека. Регуляция пищеварения. Методы изучения органов пищеварения. Работы И.П. Павлова.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</w:t>
      </w:r>
      <w:r>
        <w:rPr>
          <w:rFonts w:ascii="Times New Roman" w:hAnsi="Times New Roman"/>
          <w:b/>
          <w:i/>
          <w:color w:val="000000"/>
          <w:sz w:val="28"/>
        </w:rPr>
        <w:t>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857DA3" w:rsidRDefault="00D360A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человека. Пластический и энергетический </w:t>
      </w:r>
      <w:r>
        <w:rPr>
          <w:rFonts w:ascii="Times New Roman" w:hAnsi="Times New Roman"/>
          <w:color w:val="000000"/>
          <w:sz w:val="28"/>
        </w:rPr>
        <w:t>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</w:t>
      </w:r>
      <w:r>
        <w:rPr>
          <w:rFonts w:ascii="Times New Roman" w:hAnsi="Times New Roman"/>
          <w:color w:val="000000"/>
          <w:sz w:val="28"/>
        </w:rPr>
        <w:t xml:space="preserve"> Сохранение витаминов в пище.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</w:t>
      </w:r>
      <w:r>
        <w:rPr>
          <w:rFonts w:ascii="Times New Roman" w:hAnsi="Times New Roman"/>
          <w:color w:val="000000"/>
          <w:sz w:val="28"/>
        </w:rPr>
        <w:t>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857DA3" w:rsidRDefault="00D360A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Закаливание и его роль. Способы закаливания организма. Гигиена кожи, гигиенические т</w:t>
      </w:r>
      <w:r>
        <w:rPr>
          <w:rFonts w:ascii="Times New Roman" w:hAnsi="Times New Roman"/>
          <w:color w:val="000000"/>
          <w:sz w:val="28"/>
        </w:rPr>
        <w:t xml:space="preserve">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ение жирности различных участков кожи лица.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857DA3" w:rsidRDefault="00D360A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</w:t>
      </w:r>
      <w:r>
        <w:rPr>
          <w:rFonts w:ascii="Times New Roman" w:hAnsi="Times New Roman"/>
          <w:color w:val="000000"/>
          <w:sz w:val="28"/>
        </w:rPr>
        <w:t>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857DA3" w:rsidRDefault="00D360A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</w:t>
      </w:r>
      <w:r>
        <w:rPr>
          <w:rFonts w:ascii="Times New Roman" w:hAnsi="Times New Roman"/>
          <w:color w:val="000000"/>
          <w:sz w:val="28"/>
        </w:rPr>
        <w:t>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</w:t>
      </w:r>
      <w:r>
        <w:rPr>
          <w:rFonts w:ascii="Times New Roman" w:hAnsi="Times New Roman"/>
          <w:color w:val="000000"/>
          <w:sz w:val="28"/>
        </w:rPr>
        <w:t>ланирования семьи. Инфекции, передающиеся половым путём, их профилактика.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857DA3" w:rsidRDefault="00D360A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</w:t>
      </w:r>
      <w:r>
        <w:rPr>
          <w:rFonts w:ascii="Times New Roman" w:hAnsi="Times New Roman"/>
          <w:color w:val="000000"/>
          <w:sz w:val="28"/>
        </w:rPr>
        <w:t>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</w:t>
      </w:r>
      <w:r>
        <w:rPr>
          <w:rFonts w:ascii="Times New Roman" w:hAnsi="Times New Roman"/>
          <w:color w:val="000000"/>
          <w:sz w:val="28"/>
        </w:rPr>
        <w:t>изатора. Слуховое восприятие. Нарушения слуха и их причины. Гигиена слуха.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</w:t>
      </w:r>
      <w:r>
        <w:rPr>
          <w:rFonts w:ascii="Times New Roman" w:hAnsi="Times New Roman"/>
          <w:color w:val="000000"/>
          <w:sz w:val="28"/>
        </w:rPr>
        <w:t>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857DA3" w:rsidRDefault="00D360A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</w:t>
      </w:r>
      <w:r>
        <w:rPr>
          <w:rFonts w:ascii="Times New Roman" w:hAnsi="Times New Roman"/>
          <w:color w:val="000000"/>
          <w:sz w:val="28"/>
        </w:rPr>
        <w:t>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</w:t>
      </w:r>
      <w:r>
        <w:rPr>
          <w:rFonts w:ascii="Times New Roman" w:hAnsi="Times New Roman"/>
          <w:color w:val="000000"/>
          <w:sz w:val="28"/>
        </w:rPr>
        <w:t>а. Приспособительный характер поведения.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</w:t>
      </w:r>
      <w:r>
        <w:rPr>
          <w:rFonts w:ascii="Times New Roman" w:hAnsi="Times New Roman"/>
          <w:color w:val="000000"/>
          <w:sz w:val="28"/>
        </w:rPr>
        <w:t>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</w:t>
      </w:r>
      <w:r>
        <w:rPr>
          <w:rFonts w:ascii="Times New Roman" w:hAnsi="Times New Roman"/>
          <w:color w:val="000000"/>
          <w:sz w:val="28"/>
        </w:rPr>
        <w:t>еской и логической памяти.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857DA3" w:rsidRDefault="00D360A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</w:t>
      </w:r>
      <w:r>
        <w:rPr>
          <w:rFonts w:ascii="Times New Roman" w:hAnsi="Times New Roman"/>
          <w:color w:val="000000"/>
          <w:sz w:val="28"/>
        </w:rPr>
        <w:t>икроклимат жилых помещений. Соблюдение правил поведения в окружающей среде, в опасных и чрезвычайных ситуациях.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</w:t>
      </w:r>
      <w:r>
        <w:rPr>
          <w:rFonts w:ascii="Times New Roman" w:hAnsi="Times New Roman"/>
          <w:color w:val="000000"/>
          <w:sz w:val="28"/>
        </w:rPr>
        <w:t>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</w:t>
      </w:r>
      <w:r>
        <w:rPr>
          <w:rFonts w:ascii="Times New Roman" w:hAnsi="Times New Roman"/>
          <w:color w:val="000000"/>
          <w:sz w:val="28"/>
        </w:rPr>
        <w:t>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857DA3" w:rsidRDefault="00857DA3">
      <w:pPr>
        <w:sectPr w:rsidR="00857DA3">
          <w:pgSz w:w="11906" w:h="16383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 w:line="264" w:lineRule="auto"/>
        <w:ind w:left="120"/>
      </w:pPr>
      <w:bookmarkStart w:id="9" w:name="block-2861490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>ПЛАНИРУЕМЫЕ РЕЗУЛЬТАТЫ ОСВОЕНИЯ</w:t>
      </w:r>
      <w:r>
        <w:rPr>
          <w:rFonts w:ascii="Times New Roman" w:hAnsi="Times New Roman"/>
          <w:color w:val="000000"/>
          <w:sz w:val="28"/>
        </w:rPr>
        <w:t xml:space="preserve"> ПРОГРАММЫ ПО БИОЛОГИИ НА УРОВНЕ ОСНОВНОГО ОБЩЕГО ОБРАЗОВАНИЯ (БАЗОВЫЙ УРОВЕНЬ)</w:t>
      </w:r>
    </w:p>
    <w:p w:rsidR="00857DA3" w:rsidRDefault="00D360A0">
      <w:pPr>
        <w:spacing w:after="0" w:line="264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</w:t>
      </w:r>
      <w:r>
        <w:rPr>
          <w:rFonts w:ascii="Times New Roman" w:hAnsi="Times New Roman"/>
          <w:color w:val="000000"/>
          <w:sz w:val="28"/>
        </w:rPr>
        <w:t xml:space="preserve">ьтатов. 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</w:t>
      </w:r>
      <w:r>
        <w:rPr>
          <w:rFonts w:ascii="Times New Roman" w:hAnsi="Times New Roman"/>
          <w:color w:val="000000"/>
          <w:sz w:val="28"/>
        </w:rPr>
        <w:t>ве и в процессе реализации основных направлений воспитательной деятельности, в том числе в части: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</w:t>
      </w:r>
      <w:r>
        <w:rPr>
          <w:rFonts w:ascii="Times New Roman" w:hAnsi="Times New Roman"/>
          <w:color w:val="000000"/>
          <w:sz w:val="28"/>
        </w:rPr>
        <w:t>помощи;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</w:t>
      </w:r>
      <w:r>
        <w:rPr>
          <w:rFonts w:ascii="Times New Roman" w:hAnsi="Times New Roman"/>
          <w:color w:val="000000"/>
          <w:sz w:val="28"/>
        </w:rPr>
        <w:t>ступки с позиции нравственных норм и норм экологической культуры;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b/>
          <w:color w:val="000000"/>
          <w:sz w:val="28"/>
        </w:rPr>
        <w:t xml:space="preserve"> физического воспитания, формирования культуры здоровья и эмоционального благополучия: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</w:t>
      </w:r>
      <w:r>
        <w:rPr>
          <w:rFonts w:ascii="Times New Roman" w:hAnsi="Times New Roman"/>
          <w:color w:val="000000"/>
          <w:sz w:val="28"/>
        </w:rPr>
        <w:t xml:space="preserve"> отдыха, регулярная физическая активность);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</w:t>
      </w:r>
      <w:r>
        <w:rPr>
          <w:rFonts w:ascii="Times New Roman" w:hAnsi="Times New Roman"/>
          <w:color w:val="000000"/>
          <w:sz w:val="28"/>
        </w:rPr>
        <w:t>сного поведения в природной среде;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участие в решении практических задач (в рамках семьи, образовательной организации, населенного пункта, </w:t>
      </w:r>
      <w:r>
        <w:rPr>
          <w:rFonts w:ascii="Times New Roman" w:hAnsi="Times New Roman"/>
          <w:color w:val="000000"/>
          <w:sz w:val="28"/>
        </w:rPr>
        <w:t>края) биологической и экологической направленности, интерес к практическому изучению профессий, связанных с биологией;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экологических проблем и путей их решения;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</w:t>
      </w:r>
      <w:r>
        <w:rPr>
          <w:rFonts w:ascii="Times New Roman" w:hAnsi="Times New Roman"/>
          <w:color w:val="000000"/>
          <w:sz w:val="28"/>
        </w:rPr>
        <w:t>освязях человека с природной и социальной средой;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</w:t>
      </w:r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</w:t>
      </w:r>
      <w:r>
        <w:rPr>
          <w:rFonts w:ascii="Times New Roman" w:hAnsi="Times New Roman"/>
          <w:color w:val="000000"/>
          <w:sz w:val="28"/>
        </w:rPr>
        <w:t>вании знаний биологических закономерностей.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</w:t>
      </w:r>
      <w:r>
        <w:rPr>
          <w:rFonts w:ascii="Times New Roman" w:hAnsi="Times New Roman"/>
          <w:b/>
          <w:color w:val="000000"/>
          <w:sz w:val="28"/>
        </w:rPr>
        <w:t>льные учебные действия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</w:t>
      </w:r>
      <w:r>
        <w:rPr>
          <w:rFonts w:ascii="Times New Roman" w:hAnsi="Times New Roman"/>
          <w:color w:val="000000"/>
          <w:sz w:val="28"/>
        </w:rPr>
        <w:t xml:space="preserve"> и сравнения, критерии проводимого анализа;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</w:t>
      </w:r>
      <w:r>
        <w:rPr>
          <w:rFonts w:ascii="Times New Roman" w:hAnsi="Times New Roman"/>
          <w:color w:val="000000"/>
          <w:sz w:val="28"/>
        </w:rPr>
        <w:t>ации, данных, необходимых для решения поставленной задачи;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</w:t>
      </w:r>
      <w:r>
        <w:rPr>
          <w:rFonts w:ascii="Times New Roman" w:hAnsi="Times New Roman"/>
          <w:color w:val="000000"/>
          <w:sz w:val="28"/>
        </w:rPr>
        <w:t xml:space="preserve"> гипотезы о взаимосвязях;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вопросы как исследовательский инструмент познания;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гипотезу об истинности собственных </w:t>
      </w:r>
      <w:r>
        <w:rPr>
          <w:rFonts w:ascii="Times New Roman" w:hAnsi="Times New Roman"/>
          <w:color w:val="000000"/>
          <w:sz w:val="28"/>
        </w:rPr>
        <w:t>суждений, аргументировать свою позицию, мнение;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</w:t>
      </w:r>
      <w:r>
        <w:rPr>
          <w:rFonts w:ascii="Times New Roman" w:hAnsi="Times New Roman"/>
          <w:color w:val="000000"/>
          <w:sz w:val="28"/>
        </w:rPr>
        <w:t>венных связей и зависимостей биологических объектов между собой;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</w:t>
      </w:r>
      <w:r>
        <w:rPr>
          <w:rFonts w:ascii="Times New Roman" w:hAnsi="Times New Roman"/>
          <w:color w:val="000000"/>
          <w:sz w:val="28"/>
        </w:rPr>
        <w:t>еримента, владеть инструментами оценки достоверности полученных выводов и обобщений;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</w:t>
      </w:r>
      <w:r>
        <w:rPr>
          <w:rFonts w:ascii="Times New Roman" w:hAnsi="Times New Roman"/>
          <w:color w:val="000000"/>
          <w:sz w:val="28"/>
        </w:rPr>
        <w:t xml:space="preserve"> новых условиях и контекстах.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</w:t>
      </w:r>
      <w:r>
        <w:rPr>
          <w:rFonts w:ascii="Times New Roman" w:hAnsi="Times New Roman"/>
          <w:color w:val="000000"/>
          <w:sz w:val="28"/>
        </w:rPr>
        <w:t>ематизировать и интерпретировать биологическую информацию различных видов и форм представления;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</w:t>
      </w:r>
      <w:r>
        <w:rPr>
          <w:rFonts w:ascii="Times New Roman" w:hAnsi="Times New Roman"/>
          <w:color w:val="000000"/>
          <w:sz w:val="28"/>
        </w:rPr>
        <w:t>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</w:t>
      </w:r>
      <w:r>
        <w:rPr>
          <w:rFonts w:ascii="Times New Roman" w:hAnsi="Times New Roman"/>
          <w:color w:val="000000"/>
          <w:sz w:val="28"/>
        </w:rPr>
        <w:t>минать и систематизировать биологическую информацию.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себя (свою точку </w:t>
      </w:r>
      <w:r>
        <w:rPr>
          <w:rFonts w:ascii="Times New Roman" w:hAnsi="Times New Roman"/>
          <w:color w:val="000000"/>
          <w:sz w:val="28"/>
        </w:rPr>
        <w:t>зрения) в устных и письменных текстах;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</w:t>
      </w:r>
      <w:r>
        <w:rPr>
          <w:rFonts w:ascii="Times New Roman" w:hAnsi="Times New Roman"/>
          <w:color w:val="000000"/>
          <w:sz w:val="28"/>
        </w:rPr>
        <w:t>тельное отношение к собеседнику и в корректной форме формулировать свои возражения;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</w:t>
      </w:r>
      <w:r>
        <w:rPr>
          <w:rFonts w:ascii="Times New Roman" w:hAnsi="Times New Roman"/>
          <w:color w:val="000000"/>
          <w:sz w:val="28"/>
        </w:rPr>
        <w:t>агожелательности общения;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</w:t>
      </w:r>
      <w:r>
        <w:rPr>
          <w:rFonts w:ascii="Times New Roman" w:hAnsi="Times New Roman"/>
          <w:color w:val="000000"/>
          <w:sz w:val="28"/>
        </w:rPr>
        <w:t>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</w:t>
      </w:r>
      <w:r>
        <w:rPr>
          <w:rFonts w:ascii="Times New Roman" w:hAnsi="Times New Roman"/>
          <w:color w:val="000000"/>
          <w:sz w:val="28"/>
        </w:rPr>
        <w:t>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</w:t>
      </w:r>
      <w:r>
        <w:rPr>
          <w:rFonts w:ascii="Times New Roman" w:hAnsi="Times New Roman"/>
          <w:color w:val="000000"/>
          <w:sz w:val="28"/>
        </w:rPr>
        <w:t>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</w:t>
      </w:r>
      <w:r>
        <w:rPr>
          <w:rFonts w:ascii="Times New Roman" w:hAnsi="Times New Roman"/>
          <w:color w:val="000000"/>
          <w:sz w:val="28"/>
        </w:rPr>
        <w:t>остигать качественного результата по своему направлению и координировать свои действия с другими членами команды;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</w:t>
      </w:r>
      <w:r>
        <w:rPr>
          <w:rFonts w:ascii="Times New Roman" w:hAnsi="Times New Roman"/>
          <w:color w:val="000000"/>
          <w:sz w:val="28"/>
        </w:rPr>
        <w:t>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</w:t>
      </w:r>
      <w:r>
        <w:rPr>
          <w:rFonts w:ascii="Times New Roman" w:hAnsi="Times New Roman"/>
          <w:color w:val="000000"/>
          <w:sz w:val="28"/>
        </w:rPr>
        <w:t xml:space="preserve">ированность социальных навыков и эмоционального интеллекта обучающихся. 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</w:t>
      </w:r>
      <w:r>
        <w:rPr>
          <w:rFonts w:ascii="Times New Roman" w:hAnsi="Times New Roman"/>
          <w:color w:val="000000"/>
          <w:sz w:val="28"/>
        </w:rPr>
        <w:t>ых подходах принятия решений (индивидуальное, принятие решения в группе, принятие решений группой);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</w:t>
      </w:r>
      <w:r>
        <w:rPr>
          <w:rFonts w:ascii="Times New Roman" w:hAnsi="Times New Roman"/>
          <w:color w:val="000000"/>
          <w:sz w:val="28"/>
        </w:rPr>
        <w:t>енных возможностей, аргументировать предлагаемые варианты решений;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</w:t>
      </w:r>
      <w:r>
        <w:rPr>
          <w:rFonts w:ascii="Times New Roman" w:hAnsi="Times New Roman"/>
          <w:color w:val="000000"/>
          <w:sz w:val="28"/>
        </w:rPr>
        <w:t>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</w:t>
      </w:r>
      <w:r>
        <w:rPr>
          <w:rFonts w:ascii="Times New Roman" w:hAnsi="Times New Roman"/>
          <w:color w:val="000000"/>
          <w:sz w:val="28"/>
        </w:rPr>
        <w:t xml:space="preserve"> могут возникнуть при решении учебной биологической задачи, адаптировать решение к меняющимся обстоятельствам;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</w:t>
      </w:r>
      <w:r>
        <w:rPr>
          <w:rFonts w:ascii="Times New Roman" w:hAnsi="Times New Roman"/>
          <w:color w:val="000000"/>
          <w:sz w:val="28"/>
        </w:rPr>
        <w:t>й ситуации;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</w:t>
      </w:r>
      <w:r>
        <w:rPr>
          <w:rFonts w:ascii="Times New Roman" w:hAnsi="Times New Roman"/>
          <w:color w:val="000000"/>
          <w:sz w:val="28"/>
        </w:rPr>
        <w:t>ями других;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</w:t>
      </w:r>
      <w:r>
        <w:rPr>
          <w:rFonts w:ascii="Times New Roman" w:hAnsi="Times New Roman"/>
          <w:color w:val="000000"/>
          <w:sz w:val="28"/>
        </w:rPr>
        <w:t>своё право на ошибку и такое же право другого;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</w:t>
      </w:r>
      <w:r>
        <w:rPr>
          <w:rFonts w:ascii="Times New Roman" w:hAnsi="Times New Roman"/>
          <w:color w:val="000000"/>
          <w:sz w:val="28"/>
        </w:rPr>
        <w:t>ренняя позиция личности), и жизненных навыков личности (управления собой, самодисциплины, устойчивого поведения).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57DA3" w:rsidRDefault="00857DA3">
      <w:pPr>
        <w:spacing w:after="0" w:line="264" w:lineRule="auto"/>
        <w:ind w:left="120"/>
        <w:jc w:val="both"/>
      </w:pP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</w:t>
      </w:r>
      <w:r>
        <w:rPr>
          <w:rFonts w:ascii="Times New Roman" w:hAnsi="Times New Roman"/>
          <w:color w:val="000000"/>
          <w:sz w:val="28"/>
        </w:rPr>
        <w:t xml:space="preserve"> живой природе, называть признаки живого, сравнивать объекты живой и неживой природы;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</w:t>
      </w:r>
      <w:r>
        <w:rPr>
          <w:rFonts w:ascii="Times New Roman" w:hAnsi="Times New Roman"/>
          <w:color w:val="000000"/>
          <w:sz w:val="28"/>
        </w:rPr>
        <w:t>анспорт веществ, раздражимость, рост, развитие, движение, размножение;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</w:t>
      </w:r>
      <w:r>
        <w:rPr>
          <w:rFonts w:ascii="Times New Roman" w:hAnsi="Times New Roman"/>
          <w:color w:val="000000"/>
          <w:sz w:val="28"/>
        </w:rPr>
        <w:t>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</w:t>
      </w:r>
      <w:r>
        <w:rPr>
          <w:rFonts w:ascii="Times New Roman" w:hAnsi="Times New Roman"/>
          <w:color w:val="000000"/>
          <w:sz w:val="28"/>
        </w:rPr>
        <w:t>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</w:t>
      </w:r>
      <w:r>
        <w:rPr>
          <w:rFonts w:ascii="Times New Roman" w:hAnsi="Times New Roman"/>
          <w:color w:val="000000"/>
          <w:sz w:val="28"/>
        </w:rPr>
        <w:t>тавителей флоры и фауны природных зон Земли, ландшафты природные и культурные;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</w:t>
      </w:r>
      <w:r>
        <w:rPr>
          <w:rFonts w:ascii="Times New Roman" w:hAnsi="Times New Roman"/>
          <w:color w:val="000000"/>
          <w:sz w:val="28"/>
        </w:rPr>
        <w:t>ы как тела живой природы, перечислять особенности растений, животных, грибов, лишайников, бактерий и вирусов;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</w:t>
      </w:r>
      <w:r>
        <w:rPr>
          <w:rFonts w:ascii="Times New Roman" w:hAnsi="Times New Roman"/>
          <w:color w:val="000000"/>
          <w:sz w:val="28"/>
        </w:rPr>
        <w:t>теризующие приспособленность организмов к среде обитания, взаимосвязи организмов в сообществах;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</w:t>
      </w:r>
      <w:r>
        <w:rPr>
          <w:rFonts w:ascii="Times New Roman" w:hAnsi="Times New Roman"/>
          <w:color w:val="000000"/>
          <w:sz w:val="28"/>
        </w:rPr>
        <w:t>хранной деятельности человека, анализировать глобальные экологические проблемы;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</w:t>
      </w:r>
      <w:r>
        <w:rPr>
          <w:rFonts w:ascii="Times New Roman" w:hAnsi="Times New Roman"/>
          <w:color w:val="000000"/>
          <w:sz w:val="28"/>
        </w:rPr>
        <w:t>икла, различными видами искусства;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</w:t>
      </w:r>
      <w:r>
        <w:rPr>
          <w:rFonts w:ascii="Times New Roman" w:hAnsi="Times New Roman"/>
          <w:color w:val="000000"/>
          <w:sz w:val="28"/>
        </w:rPr>
        <w:t>нения живых объектов);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</w:t>
      </w:r>
      <w:r>
        <w:rPr>
          <w:rFonts w:ascii="Times New Roman" w:hAnsi="Times New Roman"/>
          <w:color w:val="000000"/>
          <w:sz w:val="28"/>
        </w:rPr>
        <w:t>ких объектов;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</w:t>
      </w:r>
      <w:r>
        <w:rPr>
          <w:rFonts w:ascii="Times New Roman" w:hAnsi="Times New Roman"/>
          <w:color w:val="000000"/>
          <w:sz w:val="28"/>
        </w:rPr>
        <w:t>инструкциями на уроке, во внеурочной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</w:t>
      </w:r>
      <w:r>
        <w:rPr>
          <w:rFonts w:ascii="Times New Roman" w:hAnsi="Times New Roman"/>
          <w:color w:val="000000"/>
          <w:sz w:val="28"/>
        </w:rPr>
        <w:t>го раздела биологии.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</w:t>
      </w:r>
      <w:r>
        <w:rPr>
          <w:rFonts w:ascii="Times New Roman" w:hAnsi="Times New Roman"/>
          <w:color w:val="000000"/>
          <w:sz w:val="28"/>
        </w:rPr>
        <w:t xml:space="preserve"> Докучаев, К. А. Тимирязев, С. Г. Навашин) и зарубежных учёных (в том числе Р. Гук, М. Мальпиги) в развитие наук о растениях;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</w:t>
      </w:r>
      <w:r>
        <w:rPr>
          <w:rFonts w:ascii="Times New Roman" w:hAnsi="Times New Roman"/>
          <w:color w:val="000000"/>
          <w:sz w:val="28"/>
        </w:rPr>
        <w:t>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</w:r>
      <w:r>
        <w:rPr>
          <w:rFonts w:ascii="Times New Roman" w:hAnsi="Times New Roman"/>
          <w:color w:val="000000"/>
          <w:sz w:val="28"/>
        </w:rPr>
        <w:t>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</w:t>
      </w:r>
      <w:r>
        <w:rPr>
          <w:rFonts w:ascii="Times New Roman" w:hAnsi="Times New Roman"/>
          <w:color w:val="000000"/>
          <w:sz w:val="28"/>
        </w:rPr>
        <w:t>ных органов растений с их функциями;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</w:t>
      </w:r>
      <w:r>
        <w:rPr>
          <w:rFonts w:ascii="Times New Roman" w:hAnsi="Times New Roman"/>
          <w:color w:val="000000"/>
          <w:sz w:val="28"/>
        </w:rPr>
        <w:t>льного организма, части растений: клетки, ткани, органы, системы органов, организм;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</w:t>
      </w:r>
      <w:r>
        <w:rPr>
          <w:rFonts w:ascii="Times New Roman" w:hAnsi="Times New Roman"/>
          <w:color w:val="000000"/>
          <w:sz w:val="28"/>
        </w:rPr>
        <w:t>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</w:t>
      </w:r>
      <w:r>
        <w:rPr>
          <w:rFonts w:ascii="Times New Roman" w:hAnsi="Times New Roman"/>
          <w:color w:val="000000"/>
          <w:sz w:val="28"/>
        </w:rPr>
        <w:t>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</w:t>
      </w:r>
      <w:r>
        <w:rPr>
          <w:rFonts w:ascii="Times New Roman" w:hAnsi="Times New Roman"/>
          <w:color w:val="000000"/>
          <w:sz w:val="28"/>
        </w:rPr>
        <w:t>нием и жизнедеятельностью растений;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</w:t>
      </w:r>
      <w:r>
        <w:rPr>
          <w:rFonts w:ascii="Times New Roman" w:hAnsi="Times New Roman"/>
          <w:color w:val="000000"/>
          <w:sz w:val="28"/>
        </w:rPr>
        <w:t>гов, хозяйственное значение вегетативного размножения;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</w:t>
      </w:r>
      <w:r>
        <w:rPr>
          <w:rFonts w:ascii="Times New Roman" w:hAnsi="Times New Roman"/>
          <w:color w:val="000000"/>
          <w:sz w:val="28"/>
        </w:rPr>
        <w:t>ические опыты и эксперименты;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</w:t>
      </w:r>
      <w:r>
        <w:rPr>
          <w:rFonts w:ascii="Times New Roman" w:hAnsi="Times New Roman"/>
          <w:color w:val="000000"/>
          <w:sz w:val="28"/>
        </w:rPr>
        <w:t xml:space="preserve"> биологии со знаниями по математике, географии, технологии, предметов гуманитарного цикла, различными видами искусства;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</w:t>
      </w:r>
      <w:r>
        <w:rPr>
          <w:rFonts w:ascii="Times New Roman" w:hAnsi="Times New Roman"/>
          <w:color w:val="000000"/>
          <w:sz w:val="28"/>
        </w:rPr>
        <w:t>реобразовывать информацию из одной знаковой системы в другую;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</w:t>
      </w:r>
      <w:r>
        <w:rPr>
          <w:rFonts w:ascii="Times New Roman" w:hAnsi="Times New Roman"/>
          <w:color w:val="000000"/>
          <w:sz w:val="28"/>
        </w:rPr>
        <w:t>ин) и зарубежных (в том числе К. Линней, Л. Пастер) учёных в развитие наук о растениях, грибах, лишайниках, бактериях;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</w:t>
      </w:r>
      <w:r>
        <w:rPr>
          <w:rFonts w:ascii="Times New Roman" w:hAnsi="Times New Roman"/>
          <w:color w:val="000000"/>
          <w:sz w:val="28"/>
        </w:rPr>
        <w:t xml:space="preserve">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</w:t>
      </w:r>
      <w:r>
        <w:rPr>
          <w:rFonts w:ascii="Times New Roman" w:hAnsi="Times New Roman"/>
          <w:color w:val="000000"/>
          <w:sz w:val="28"/>
        </w:rPr>
        <w:t>рибы, лишайники) в соответствии с поставленной задачей и в контексте;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</w:t>
      </w:r>
      <w:r>
        <w:rPr>
          <w:rFonts w:ascii="Times New Roman" w:hAnsi="Times New Roman"/>
          <w:color w:val="000000"/>
          <w:sz w:val="28"/>
        </w:rPr>
        <w:t>и по изображениям;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систематическое положение растительного организма (на примере покрытосеменных, или цветковых) с помощью определительной </w:t>
      </w:r>
      <w:r>
        <w:rPr>
          <w:rFonts w:ascii="Times New Roman" w:hAnsi="Times New Roman"/>
          <w:color w:val="000000"/>
          <w:sz w:val="28"/>
        </w:rPr>
        <w:t>карточки;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</w:t>
      </w:r>
      <w:r>
        <w:rPr>
          <w:rFonts w:ascii="Times New Roman" w:hAnsi="Times New Roman"/>
          <w:color w:val="000000"/>
          <w:sz w:val="28"/>
        </w:rPr>
        <w:t>нструментов цифровой лаборатории;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</w:t>
      </w:r>
      <w:r>
        <w:rPr>
          <w:rFonts w:ascii="Times New Roman" w:hAnsi="Times New Roman"/>
          <w:color w:val="000000"/>
          <w:sz w:val="28"/>
        </w:rPr>
        <w:t>ве сравнения;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</w:t>
      </w:r>
      <w:r>
        <w:rPr>
          <w:rFonts w:ascii="Times New Roman" w:hAnsi="Times New Roman"/>
          <w:color w:val="000000"/>
          <w:sz w:val="28"/>
        </w:rPr>
        <w:t xml:space="preserve"> и поступательные изменения растительных сообществ, растительность (растительный покров) природных зон Земли;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</w:t>
      </w:r>
      <w:r>
        <w:rPr>
          <w:rFonts w:ascii="Times New Roman" w:hAnsi="Times New Roman"/>
          <w:color w:val="000000"/>
          <w:sz w:val="28"/>
        </w:rPr>
        <w:t>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</w:t>
      </w:r>
      <w:r>
        <w:rPr>
          <w:rFonts w:ascii="Times New Roman" w:hAnsi="Times New Roman"/>
          <w:color w:val="000000"/>
          <w:sz w:val="28"/>
        </w:rPr>
        <w:t>ературе, и технологии, предметов гуманитарного цикла, различными видами искусства;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</w:t>
      </w:r>
      <w:r>
        <w:rPr>
          <w:rFonts w:ascii="Times New Roman" w:hAnsi="Times New Roman"/>
          <w:color w:val="000000"/>
          <w:sz w:val="28"/>
        </w:rPr>
        <w:t>ения информации из нескольких источников (2–3), преобразовывать информацию из одной знаковой системыв другую;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изучаемого раздела биологии, сопровождать выступление презентацией с учётом </w:t>
      </w:r>
      <w:r>
        <w:rPr>
          <w:rFonts w:ascii="Times New Roman" w:hAnsi="Times New Roman"/>
          <w:color w:val="000000"/>
          <w:sz w:val="28"/>
        </w:rPr>
        <w:t>особенностей аудитории обучающихся.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классификации </w:t>
      </w:r>
      <w:r>
        <w:rPr>
          <w:rFonts w:ascii="Times New Roman" w:hAnsi="Times New Roman"/>
          <w:color w:val="000000"/>
          <w:sz w:val="28"/>
        </w:rPr>
        <w:t>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</w:t>
      </w:r>
      <w:r>
        <w:rPr>
          <w:rFonts w:ascii="Times New Roman" w:hAnsi="Times New Roman"/>
          <w:color w:val="000000"/>
          <w:sz w:val="28"/>
        </w:rPr>
        <w:t>алевский, К. И. Скрябин) и зарубежных (в том числе А. Левенгук, Ж. Кювье, Э. Геккель) учёных в развитие наук о животных;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</w:t>
      </w:r>
      <w:r>
        <w:rPr>
          <w:rFonts w:ascii="Times New Roman" w:hAnsi="Times New Roman"/>
          <w:color w:val="000000"/>
          <w:sz w:val="28"/>
        </w:rPr>
        <w:t>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</w:t>
      </w:r>
      <w:r>
        <w:rPr>
          <w:rFonts w:ascii="Times New Roman" w:hAnsi="Times New Roman"/>
          <w:color w:val="000000"/>
          <w:sz w:val="28"/>
        </w:rPr>
        <w:t>рганы чувств, поведение, среда обитания, природное сообщество) в соответствии с поставленной задачей и в контексте;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</w:t>
      </w:r>
      <w:r>
        <w:rPr>
          <w:rFonts w:ascii="Times New Roman" w:hAnsi="Times New Roman"/>
          <w:color w:val="000000"/>
          <w:sz w:val="28"/>
        </w:rPr>
        <w:t>отные ткани и органы животных между собой;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</w:t>
      </w:r>
      <w:r>
        <w:rPr>
          <w:rFonts w:ascii="Times New Roman" w:hAnsi="Times New Roman"/>
          <w:color w:val="000000"/>
          <w:sz w:val="28"/>
        </w:rPr>
        <w:t>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</w:t>
      </w:r>
      <w:r>
        <w:rPr>
          <w:rFonts w:ascii="Times New Roman" w:hAnsi="Times New Roman"/>
          <w:color w:val="000000"/>
          <w:sz w:val="28"/>
        </w:rPr>
        <w:t xml:space="preserve"> обитания животных изучаемых систематических групп;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признаки классов </w:t>
      </w:r>
      <w:r>
        <w:rPr>
          <w:rFonts w:ascii="Times New Roman" w:hAnsi="Times New Roman"/>
          <w:color w:val="000000"/>
          <w:sz w:val="28"/>
        </w:rPr>
        <w:t>членистоногих и хордовых, отрядов насекомых и млекопитающих;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</w:t>
      </w:r>
      <w:r>
        <w:rPr>
          <w:rFonts w:ascii="Times New Roman" w:hAnsi="Times New Roman"/>
          <w:color w:val="000000"/>
          <w:sz w:val="28"/>
        </w:rPr>
        <w:t>и, исследовательские работы с использованием приборов и инструментов цифровой лаборатории;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</w:t>
      </w:r>
      <w:r>
        <w:rPr>
          <w:rFonts w:ascii="Times New Roman" w:hAnsi="Times New Roman"/>
          <w:color w:val="000000"/>
          <w:sz w:val="28"/>
        </w:rPr>
        <w:t>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</w:t>
      </w:r>
      <w:r>
        <w:rPr>
          <w:rFonts w:ascii="Times New Roman" w:hAnsi="Times New Roman"/>
          <w:color w:val="000000"/>
          <w:sz w:val="28"/>
        </w:rPr>
        <w:t>ообществах;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</w:t>
      </w:r>
      <w:r>
        <w:rPr>
          <w:rFonts w:ascii="Times New Roman" w:hAnsi="Times New Roman"/>
          <w:color w:val="000000"/>
          <w:sz w:val="28"/>
        </w:rPr>
        <w:t>ятиях по охране животного мира Земли;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методы </w:t>
      </w:r>
      <w:r>
        <w:rPr>
          <w:rFonts w:ascii="Times New Roman" w:hAnsi="Times New Roman"/>
          <w:color w:val="000000"/>
          <w:sz w:val="28"/>
        </w:rPr>
        <w:t>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</w:t>
      </w:r>
      <w:r>
        <w:rPr>
          <w:rFonts w:ascii="Times New Roman" w:hAnsi="Times New Roman"/>
          <w:color w:val="000000"/>
          <w:sz w:val="28"/>
        </w:rPr>
        <w:t xml:space="preserve"> соответствии с инструкциями на уроке и во внеурочной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</w:t>
      </w:r>
      <w:r>
        <w:rPr>
          <w:rFonts w:ascii="Times New Roman" w:hAnsi="Times New Roman"/>
          <w:color w:val="000000"/>
          <w:sz w:val="28"/>
        </w:rPr>
        <w:t>другую;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концу обуче</w:t>
      </w:r>
      <w:r>
        <w:rPr>
          <w:rFonts w:ascii="Times New Roman" w:hAnsi="Times New Roman"/>
          <w:color w:val="000000"/>
          <w:sz w:val="28"/>
        </w:rPr>
        <w:t xml:space="preserve">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</w:t>
      </w:r>
      <w:r>
        <w:rPr>
          <w:rFonts w:ascii="Times New Roman" w:hAnsi="Times New Roman"/>
          <w:color w:val="000000"/>
          <w:sz w:val="28"/>
        </w:rPr>
        <w:t>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</w:t>
      </w:r>
      <w:r>
        <w:rPr>
          <w:rFonts w:ascii="Times New Roman" w:hAnsi="Times New Roman"/>
          <w:color w:val="000000"/>
          <w:sz w:val="28"/>
        </w:rPr>
        <w:t>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</w:t>
      </w:r>
      <w:r>
        <w:rPr>
          <w:rFonts w:ascii="Times New Roman" w:hAnsi="Times New Roman"/>
          <w:color w:val="000000"/>
          <w:sz w:val="28"/>
        </w:rPr>
        <w:t>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</w:t>
      </w:r>
      <w:r>
        <w:rPr>
          <w:rFonts w:ascii="Times New Roman" w:hAnsi="Times New Roman"/>
          <w:color w:val="000000"/>
          <w:sz w:val="28"/>
        </w:rPr>
        <w:t>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</w:t>
      </w:r>
      <w:r>
        <w:rPr>
          <w:rFonts w:ascii="Times New Roman" w:hAnsi="Times New Roman"/>
          <w:color w:val="000000"/>
          <w:sz w:val="28"/>
        </w:rPr>
        <w:t>: клетки, ткани, органы, системы органов, организм;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биологически активные вещества </w:t>
      </w:r>
      <w:r>
        <w:rPr>
          <w:rFonts w:ascii="Times New Roman" w:hAnsi="Times New Roman"/>
          <w:color w:val="000000"/>
          <w:sz w:val="28"/>
        </w:rPr>
        <w:t>(витамины, ферменты, гормоны), выявлять их роль в процессе обмена веществ и превращения энергии;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</w:t>
      </w:r>
      <w:r>
        <w:rPr>
          <w:rFonts w:ascii="Times New Roman" w:hAnsi="Times New Roman"/>
          <w:color w:val="000000"/>
          <w:sz w:val="28"/>
        </w:rPr>
        <w:t xml:space="preserve"> иммунитет, поведение, развитие, размножение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</w:t>
      </w:r>
      <w:r>
        <w:rPr>
          <w:rFonts w:ascii="Times New Roman" w:hAnsi="Times New Roman"/>
          <w:color w:val="000000"/>
          <w:sz w:val="28"/>
        </w:rPr>
        <w:t>ческие модели для выявления особенностей строения и функционирования органов и систем органов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</w:t>
      </w:r>
      <w:r>
        <w:rPr>
          <w:rFonts w:ascii="Times New Roman" w:hAnsi="Times New Roman"/>
          <w:color w:val="000000"/>
          <w:sz w:val="28"/>
        </w:rPr>
        <w:t>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</w:t>
      </w:r>
      <w:r>
        <w:rPr>
          <w:rFonts w:ascii="Times New Roman" w:hAnsi="Times New Roman"/>
          <w:color w:val="000000"/>
          <w:sz w:val="28"/>
        </w:rPr>
        <w:t>собительных результатов;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</w:t>
      </w:r>
      <w:r>
        <w:rPr>
          <w:rFonts w:ascii="Times New Roman" w:hAnsi="Times New Roman"/>
          <w:color w:val="000000"/>
          <w:sz w:val="28"/>
        </w:rPr>
        <w:t xml:space="preserve">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</w:t>
      </w:r>
      <w:r>
        <w:rPr>
          <w:rFonts w:ascii="Times New Roman" w:hAnsi="Times New Roman"/>
          <w:color w:val="000000"/>
          <w:sz w:val="28"/>
        </w:rPr>
        <w:t>твенные задачи, используя основные показатели здоровья человека, проводить расчёты и оценивать полученные значения;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</w:t>
      </w:r>
      <w:r>
        <w:rPr>
          <w:rFonts w:ascii="Times New Roman" w:hAnsi="Times New Roman"/>
          <w:color w:val="000000"/>
          <w:sz w:val="28"/>
        </w:rPr>
        <w:t xml:space="preserve">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</w:t>
      </w:r>
      <w:r>
        <w:rPr>
          <w:rFonts w:ascii="Times New Roman" w:hAnsi="Times New Roman"/>
          <w:color w:val="000000"/>
          <w:sz w:val="28"/>
        </w:rPr>
        <w:t xml:space="preserve">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зависимостей;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</w:t>
      </w:r>
      <w:r>
        <w:rPr>
          <w:rFonts w:ascii="Times New Roman" w:hAnsi="Times New Roman"/>
          <w:color w:val="000000"/>
          <w:sz w:val="28"/>
        </w:rPr>
        <w:t>й, костей скелета, органов чувств, ожогах и отморожениях;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</w:t>
      </w:r>
      <w:r>
        <w:rPr>
          <w:rFonts w:ascii="Times New Roman" w:hAnsi="Times New Roman"/>
          <w:color w:val="000000"/>
          <w:sz w:val="28"/>
        </w:rPr>
        <w:t>деятельности, физической культуры;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</w:t>
      </w:r>
      <w:r>
        <w:rPr>
          <w:rFonts w:ascii="Times New Roman" w:hAnsi="Times New Roman"/>
          <w:color w:val="000000"/>
          <w:sz w:val="28"/>
        </w:rPr>
        <w:t>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</w:t>
      </w:r>
      <w:r>
        <w:rPr>
          <w:rFonts w:ascii="Times New Roman" w:hAnsi="Times New Roman"/>
          <w:color w:val="000000"/>
          <w:sz w:val="28"/>
        </w:rPr>
        <w:t>льких (4–5) источников; преобразовывать информацию из одной знаковой системы в другую;</w:t>
      </w:r>
    </w:p>
    <w:p w:rsidR="00857DA3" w:rsidRDefault="00D360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</w:t>
      </w:r>
      <w:r>
        <w:rPr>
          <w:rFonts w:ascii="Times New Roman" w:hAnsi="Times New Roman"/>
          <w:color w:val="000000"/>
          <w:sz w:val="28"/>
        </w:rPr>
        <w:t>обучающихся.</w:t>
      </w:r>
    </w:p>
    <w:p w:rsidR="00857DA3" w:rsidRDefault="00857DA3">
      <w:pPr>
        <w:sectPr w:rsidR="00857DA3">
          <w:pgSz w:w="11906" w:h="16383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bookmarkStart w:id="10" w:name="block-286149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57D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— наука о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— тела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857D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857DA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857D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857DA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bookmarkStart w:id="11" w:name="block-28614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3917"/>
        <w:gridCol w:w="1168"/>
        <w:gridCol w:w="1841"/>
        <w:gridCol w:w="1910"/>
        <w:gridCol w:w="1423"/>
        <w:gridCol w:w="2873"/>
      </w:tblGrid>
      <w:tr w:rsidR="00857DA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термометры, весы, чашки Петри, пробирки, мензурки. Правила работы с оборудованием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</w:t>
            </w:r>
            <w:r>
              <w:rPr>
                <w:rFonts w:ascii="Times New Roman" w:hAnsi="Times New Roman"/>
                <w:color w:val="000000"/>
                <w:sz w:val="24"/>
              </w:rPr>
              <w:t>(готовые микропрепараты) с помощью лупы и светового микроскопа»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и </w:t>
            </w:r>
            <w:r>
              <w:rPr>
                <w:rFonts w:ascii="Times New Roman" w:hAnsi="Times New Roman"/>
                <w:color w:val="000000"/>
                <w:sz w:val="24"/>
              </w:rPr>
              <w:t>вирусы как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искусственных сообществ и их обитателей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аквариума и др.)»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857DA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ткани, их функции. Лабораторная работа «Изучение строения растительных тканей </w:t>
            </w:r>
            <w:r>
              <w:rPr>
                <w:rFonts w:ascii="Times New Roman" w:hAnsi="Times New Roman"/>
                <w:color w:val="000000"/>
                <w:sz w:val="24"/>
              </w:rPr>
              <w:t>(использование 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</w:t>
            </w:r>
            <w:r>
              <w:rPr>
                <w:rFonts w:ascii="Times New Roman" w:hAnsi="Times New Roman"/>
                <w:color w:val="000000"/>
                <w:sz w:val="24"/>
              </w:rPr>
              <w:t>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семян.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Лабораторная работа «Изучение строения вегетативных и генеративных почек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стебля. Лабораторная работа «Рассматривание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микроскопического строения ветки дерева (на готовом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семян культурных растений и посев их в грунт».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прорастания семян»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и развитие растения. Практическая работа «Наблюдение за ростом и развитием цветкового растения в комнатных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Двойное </w:t>
            </w:r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</w:t>
            </w:r>
            <w:r>
              <w:rPr>
                <w:rFonts w:ascii="Times New Roman" w:hAnsi="Times New Roman"/>
                <w:color w:val="000000"/>
                <w:sz w:val="24"/>
              </w:rPr>
              <w:t>ия, сансевьера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857DA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покрытосеменных растений. Практическая работа «Изучение внешнего строения покрытосеменных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</w:t>
            </w:r>
            <w:r>
              <w:rPr>
                <w:rFonts w:ascii="Times New Roman" w:hAnsi="Times New Roman"/>
                <w:color w:val="000000"/>
                <w:sz w:val="24"/>
              </w:rPr>
              <w:t>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</w:t>
            </w:r>
            <w:r>
              <w:rPr>
                <w:rFonts w:ascii="Times New Roman" w:hAnsi="Times New Roman"/>
                <w:color w:val="000000"/>
                <w:sz w:val="24"/>
              </w:rPr>
              <w:t>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857DA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и системы органов животных.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и движение животных. Практическая работа «Ознакомление с органами </w:t>
            </w:r>
            <w:r>
              <w:rPr>
                <w:rFonts w:ascii="Times New Roman" w:hAnsi="Times New Roman"/>
                <w:color w:val="000000"/>
                <w:sz w:val="24"/>
              </w:rPr>
              <w:t>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Покровы тела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Лабораторная работа «Исследование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плоские черви.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Ракообразные.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рыб. Значение рыб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Значение земноводных в природе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</w:t>
            </w:r>
            <w:r>
              <w:rPr>
                <w:rFonts w:ascii="Times New Roman" w:hAnsi="Times New Roman"/>
                <w:color w:val="000000"/>
                <w:sz w:val="24"/>
              </w:rPr>
              <w:t>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птиц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млекопитающих. 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 – наука о древних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857DA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DA3" w:rsidRDefault="00857DA3">
            <w:pPr>
              <w:spacing w:after="0"/>
              <w:ind w:left="135"/>
            </w:pPr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DA3" w:rsidRDefault="0085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DA3" w:rsidRDefault="00857DA3"/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человека. Практическая работа «Изучение микроскопического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крови.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 Строение и работа </w:t>
            </w:r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дыхания. Регуляция дыхания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обмена веществ Практическая работа «Составление меню в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«Оценка сформированности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DA3" w:rsidRDefault="00857D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85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DA3" w:rsidRDefault="00D36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DA3" w:rsidRDefault="00857DA3"/>
        </w:tc>
      </w:tr>
    </w:tbl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857DA3">
      <w:pPr>
        <w:sectPr w:rsidR="0085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DA3" w:rsidRDefault="00D360A0">
      <w:pPr>
        <w:spacing w:after="0"/>
        <w:ind w:left="120"/>
      </w:pPr>
      <w:bookmarkStart w:id="12" w:name="block-28614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57DA3" w:rsidRDefault="00D360A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7DA3" w:rsidRDefault="00857DA3">
      <w:pPr>
        <w:spacing w:after="0"/>
        <w:ind w:left="120"/>
      </w:pP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57DA3" w:rsidRDefault="00D360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57DA3" w:rsidRDefault="00857DA3">
      <w:pPr>
        <w:sectPr w:rsidR="00857DA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360A0" w:rsidRDefault="00D360A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D360A0" w:rsidSect="00857DA3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26">
    <w:multiLevelType w:val="hybridMultilevel"/>
    <w:lvl w:ilvl="0" w:tplc="76080316">
      <w:start w:val="1"/>
      <w:numFmt w:val="decimal"/>
      <w:lvlText w:val="%1."/>
      <w:lvlJc w:val="left"/>
      <w:pPr>
        <w:ind w:left="720" w:hanging="360"/>
      </w:pPr>
    </w:lvl>
    <w:lvl w:ilvl="1" w:tplc="76080316" w:tentative="1">
      <w:start w:val="1"/>
      <w:numFmt w:val="lowerLetter"/>
      <w:lvlText w:val="%2."/>
      <w:lvlJc w:val="left"/>
      <w:pPr>
        <w:ind w:left="1440" w:hanging="360"/>
      </w:pPr>
    </w:lvl>
    <w:lvl w:ilvl="2" w:tplc="76080316" w:tentative="1">
      <w:start w:val="1"/>
      <w:numFmt w:val="lowerRoman"/>
      <w:lvlText w:val="%3."/>
      <w:lvlJc w:val="right"/>
      <w:pPr>
        <w:ind w:left="2160" w:hanging="180"/>
      </w:pPr>
    </w:lvl>
    <w:lvl w:ilvl="3" w:tplc="76080316" w:tentative="1">
      <w:start w:val="1"/>
      <w:numFmt w:val="decimal"/>
      <w:lvlText w:val="%4."/>
      <w:lvlJc w:val="left"/>
      <w:pPr>
        <w:ind w:left="2880" w:hanging="360"/>
      </w:pPr>
    </w:lvl>
    <w:lvl w:ilvl="4" w:tplc="76080316" w:tentative="1">
      <w:start w:val="1"/>
      <w:numFmt w:val="lowerLetter"/>
      <w:lvlText w:val="%5."/>
      <w:lvlJc w:val="left"/>
      <w:pPr>
        <w:ind w:left="3600" w:hanging="360"/>
      </w:pPr>
    </w:lvl>
    <w:lvl w:ilvl="5" w:tplc="76080316" w:tentative="1">
      <w:start w:val="1"/>
      <w:numFmt w:val="lowerRoman"/>
      <w:lvlText w:val="%6."/>
      <w:lvlJc w:val="right"/>
      <w:pPr>
        <w:ind w:left="4320" w:hanging="180"/>
      </w:pPr>
    </w:lvl>
    <w:lvl w:ilvl="6" w:tplc="76080316" w:tentative="1">
      <w:start w:val="1"/>
      <w:numFmt w:val="decimal"/>
      <w:lvlText w:val="%7."/>
      <w:lvlJc w:val="left"/>
      <w:pPr>
        <w:ind w:left="5040" w:hanging="360"/>
      </w:pPr>
    </w:lvl>
    <w:lvl w:ilvl="7" w:tplc="76080316" w:tentative="1">
      <w:start w:val="1"/>
      <w:numFmt w:val="lowerLetter"/>
      <w:lvlText w:val="%8."/>
      <w:lvlJc w:val="left"/>
      <w:pPr>
        <w:ind w:left="5760" w:hanging="360"/>
      </w:pPr>
    </w:lvl>
    <w:lvl w:ilvl="8" w:tplc="76080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25">
    <w:multiLevelType w:val="hybridMultilevel"/>
    <w:lvl w:ilvl="0" w:tplc="47071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8857520"/>
    <w:multiLevelType w:val="multilevel"/>
    <w:tmpl w:val="169C9CA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C5193"/>
    <w:multiLevelType w:val="multilevel"/>
    <w:tmpl w:val="60FE7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52555"/>
    <w:multiLevelType w:val="multilevel"/>
    <w:tmpl w:val="D35886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F46F7"/>
    <w:multiLevelType w:val="multilevel"/>
    <w:tmpl w:val="576664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B6B"/>
    <w:multiLevelType w:val="multilevel"/>
    <w:tmpl w:val="6632244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99040E"/>
    <w:multiLevelType w:val="multilevel"/>
    <w:tmpl w:val="80E67D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70AC7"/>
    <w:multiLevelType w:val="multilevel"/>
    <w:tmpl w:val="2F30CEB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4606C"/>
    <w:multiLevelType w:val="multilevel"/>
    <w:tmpl w:val="A582DC9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40803"/>
    <w:multiLevelType w:val="multilevel"/>
    <w:tmpl w:val="1B34227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9D5E74"/>
    <w:multiLevelType w:val="multilevel"/>
    <w:tmpl w:val="9D08E3F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158F6"/>
    <w:multiLevelType w:val="multilevel"/>
    <w:tmpl w:val="258853E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0F48C2"/>
    <w:multiLevelType w:val="multilevel"/>
    <w:tmpl w:val="DDCEB12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C159AF"/>
    <w:multiLevelType w:val="multilevel"/>
    <w:tmpl w:val="988012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A224C7"/>
    <w:multiLevelType w:val="multilevel"/>
    <w:tmpl w:val="1B6C469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2141C1"/>
    <w:multiLevelType w:val="multilevel"/>
    <w:tmpl w:val="8936544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AE58D3"/>
    <w:multiLevelType w:val="multilevel"/>
    <w:tmpl w:val="B8702AA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76D58"/>
    <w:multiLevelType w:val="multilevel"/>
    <w:tmpl w:val="1D90752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4140B9"/>
    <w:multiLevelType w:val="multilevel"/>
    <w:tmpl w:val="543C17B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042B41"/>
    <w:multiLevelType w:val="multilevel"/>
    <w:tmpl w:val="2C84439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A9273F"/>
    <w:multiLevelType w:val="multilevel"/>
    <w:tmpl w:val="CC6CF8C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FD5440"/>
    <w:multiLevelType w:val="multilevel"/>
    <w:tmpl w:val="B0506E6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6D2D61"/>
    <w:multiLevelType w:val="multilevel"/>
    <w:tmpl w:val="392A72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8F1D0D"/>
    <w:multiLevelType w:val="multilevel"/>
    <w:tmpl w:val="774ADEB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B524F1"/>
    <w:multiLevelType w:val="multilevel"/>
    <w:tmpl w:val="E73445E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6E1AEB"/>
    <w:multiLevelType w:val="multilevel"/>
    <w:tmpl w:val="C3A4028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A9199C"/>
    <w:multiLevelType w:val="multilevel"/>
    <w:tmpl w:val="5390112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B73C91"/>
    <w:multiLevelType w:val="multilevel"/>
    <w:tmpl w:val="95125F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C736F0"/>
    <w:multiLevelType w:val="multilevel"/>
    <w:tmpl w:val="A62A4BD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F3606D"/>
    <w:multiLevelType w:val="multilevel"/>
    <w:tmpl w:val="063A205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0E0572"/>
    <w:multiLevelType w:val="multilevel"/>
    <w:tmpl w:val="2996CFC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2E4DCA"/>
    <w:multiLevelType w:val="multilevel"/>
    <w:tmpl w:val="03F4053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0E1BC6"/>
    <w:multiLevelType w:val="multilevel"/>
    <w:tmpl w:val="7E282B5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2555FB"/>
    <w:multiLevelType w:val="multilevel"/>
    <w:tmpl w:val="9D08A5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413B01"/>
    <w:multiLevelType w:val="multilevel"/>
    <w:tmpl w:val="94CAADC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542BE"/>
    <w:multiLevelType w:val="multilevel"/>
    <w:tmpl w:val="8252F74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0"/>
  </w:num>
  <w:num w:numId="3">
    <w:abstractNumId w:val="19"/>
  </w:num>
  <w:num w:numId="4">
    <w:abstractNumId w:val="25"/>
  </w:num>
  <w:num w:numId="5">
    <w:abstractNumId w:val="7"/>
  </w:num>
  <w:num w:numId="6">
    <w:abstractNumId w:val="22"/>
  </w:num>
  <w:num w:numId="7">
    <w:abstractNumId w:val="1"/>
  </w:num>
  <w:num w:numId="8">
    <w:abstractNumId w:val="21"/>
  </w:num>
  <w:num w:numId="9">
    <w:abstractNumId w:val="30"/>
  </w:num>
  <w:num w:numId="10">
    <w:abstractNumId w:val="3"/>
  </w:num>
  <w:num w:numId="11">
    <w:abstractNumId w:val="26"/>
  </w:num>
  <w:num w:numId="12">
    <w:abstractNumId w:val="15"/>
  </w:num>
  <w:num w:numId="13">
    <w:abstractNumId w:val="20"/>
  </w:num>
  <w:num w:numId="14">
    <w:abstractNumId w:val="28"/>
  </w:num>
  <w:num w:numId="15">
    <w:abstractNumId w:val="12"/>
  </w:num>
  <w:num w:numId="16">
    <w:abstractNumId w:val="5"/>
  </w:num>
  <w:num w:numId="17">
    <w:abstractNumId w:val="13"/>
  </w:num>
  <w:num w:numId="18">
    <w:abstractNumId w:val="23"/>
  </w:num>
  <w:num w:numId="19">
    <w:abstractNumId w:val="4"/>
  </w:num>
  <w:num w:numId="20">
    <w:abstractNumId w:val="0"/>
  </w:num>
  <w:num w:numId="21">
    <w:abstractNumId w:val="2"/>
  </w:num>
  <w:num w:numId="22">
    <w:abstractNumId w:val="17"/>
  </w:num>
  <w:num w:numId="23">
    <w:abstractNumId w:val="8"/>
  </w:num>
  <w:num w:numId="24">
    <w:abstractNumId w:val="27"/>
  </w:num>
  <w:num w:numId="25">
    <w:abstractNumId w:val="34"/>
  </w:num>
  <w:num w:numId="26">
    <w:abstractNumId w:val="18"/>
  </w:num>
  <w:num w:numId="27">
    <w:abstractNumId w:val="9"/>
  </w:num>
  <w:num w:numId="28">
    <w:abstractNumId w:val="16"/>
  </w:num>
  <w:num w:numId="29">
    <w:abstractNumId w:val="33"/>
  </w:num>
  <w:num w:numId="30">
    <w:abstractNumId w:val="11"/>
  </w:num>
  <w:num w:numId="31">
    <w:abstractNumId w:val="29"/>
  </w:num>
  <w:num w:numId="32">
    <w:abstractNumId w:val="24"/>
  </w:num>
  <w:num w:numId="33">
    <w:abstractNumId w:val="14"/>
  </w:num>
  <w:num w:numId="34">
    <w:abstractNumId w:val="6"/>
  </w:num>
  <w:num w:numId="35">
    <w:abstractNumId w:val="31"/>
  </w:num>
  <w:num w:numId="25125">
    <w:abstractNumId w:val="25125"/>
  </w:num>
  <w:num w:numId="25126">
    <w:abstractNumId w:val="251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857DA3"/>
    <w:rsid w:val="00857DA3"/>
    <w:rsid w:val="00A13C45"/>
    <w:rsid w:val="00D3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7D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7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608063794" Type="http://schemas.openxmlformats.org/officeDocument/2006/relationships/footnotes" Target="footnotes.xml"/><Relationship Id="rId682130000" Type="http://schemas.openxmlformats.org/officeDocument/2006/relationships/endnotes" Target="endnotes.xml"/><Relationship Id="rId522825375" Type="http://schemas.openxmlformats.org/officeDocument/2006/relationships/comments" Target="comments.xml"/><Relationship Id="rId616771746" Type="http://schemas.microsoft.com/office/2011/relationships/commentsExtended" Target="commentsExtended.xml"/><Relationship Id="rId79149735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qSJp5Bfm0LnbRQRMnnKYt4yc+os=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205"/>
            <mdssi:RelationshipReference SourceId="rId226"/>
            <mdssi:RelationshipReference SourceId="rId247"/>
            <mdssi:RelationshipReference SourceId="rId107"/>
            <mdssi:RelationshipReference SourceId="rId268"/>
            <mdssi:RelationshipReference SourceId="rId289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16"/>
            <mdssi:RelationshipReference SourceId="rId237"/>
            <mdssi:RelationshipReference SourceId="rId258"/>
            <mdssi:RelationshipReference SourceId="rId279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290"/>
            <mdssi:RelationshipReference SourceId="rId85"/>
            <mdssi:RelationshipReference SourceId="rId150"/>
            <mdssi:RelationshipReference SourceId="rId171"/>
            <mdssi:RelationshipReference SourceId="rId192"/>
            <mdssi:RelationshipReference SourceId="rId206"/>
            <mdssi:RelationshipReference SourceId="rId227"/>
            <mdssi:RelationshipReference SourceId="rId248"/>
            <mdssi:RelationshipReference SourceId="rId269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280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217"/>
            <mdssi:RelationshipReference SourceId="rId6"/>
            <mdssi:RelationshipReference SourceId="rId238"/>
            <mdssi:RelationshipReference SourceId="rId259"/>
            <mdssi:RelationshipReference SourceId="rId23"/>
            <mdssi:RelationshipReference SourceId="rId119"/>
            <mdssi:RelationshipReference SourceId="rId270"/>
            <mdssi:RelationshipReference SourceId="rId291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93"/>
            <mdssi:RelationshipReference SourceId="rId207"/>
            <mdssi:RelationshipReference SourceId="rId228"/>
            <mdssi:RelationshipReference SourceId="rId249"/>
            <mdssi:RelationshipReference SourceId="rId13"/>
            <mdssi:RelationshipReference SourceId="rId109"/>
            <mdssi:RelationshipReference SourceId="rId260"/>
            <mdssi:RelationshipReference SourceId="rId281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188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183"/>
            <mdssi:RelationshipReference SourceId="rId213"/>
            <mdssi:RelationshipReference SourceId="rId218"/>
            <mdssi:RelationshipReference SourceId="rId234"/>
            <mdssi:RelationshipReference SourceId="rId239"/>
            <mdssi:RelationshipReference SourceId="rId2"/>
            <mdssi:RelationshipReference SourceId="rId29"/>
            <mdssi:RelationshipReference SourceId="rId250"/>
            <mdssi:RelationshipReference SourceId="rId255"/>
            <mdssi:RelationshipReference SourceId="rId271"/>
            <mdssi:RelationshipReference SourceId="rId276"/>
            <mdssi:RelationshipReference SourceId="rId292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4"/>
            <mdssi:RelationshipReference SourceId="rId199"/>
            <mdssi:RelationshipReference SourceId="rId203"/>
            <mdssi:RelationshipReference SourceId="rId208"/>
            <mdssi:RelationshipReference SourceId="rId229"/>
            <mdssi:RelationshipReference SourceId="rId19"/>
            <mdssi:RelationshipReference SourceId="rId224"/>
            <mdssi:RelationshipReference SourceId="rId240"/>
            <mdssi:RelationshipReference SourceId="rId245"/>
            <mdssi:RelationshipReference SourceId="rId261"/>
            <mdssi:RelationshipReference SourceId="rId266"/>
            <mdssi:RelationshipReference SourceId="rId287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282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219"/>
            <mdssi:RelationshipReference SourceId="rId3"/>
            <mdssi:RelationshipReference SourceId="rId214"/>
            <mdssi:RelationshipReference SourceId="rId230"/>
            <mdssi:RelationshipReference SourceId="rId235"/>
            <mdssi:RelationshipReference SourceId="rId251"/>
            <mdssi:RelationshipReference SourceId="rId256"/>
            <mdssi:RelationshipReference SourceId="rId277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72"/>
            <mdssi:RelationshipReference SourceId="rId293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209"/>
            <mdssi:RelationshipReference SourceId="rId190"/>
            <mdssi:RelationshipReference SourceId="rId204"/>
            <mdssi:RelationshipReference SourceId="rId220"/>
            <mdssi:RelationshipReference SourceId="rId225"/>
            <mdssi:RelationshipReference SourceId="rId241"/>
            <mdssi:RelationshipReference SourceId="rId246"/>
            <mdssi:RelationshipReference SourceId="rId267"/>
            <mdssi:RelationshipReference SourceId="rId288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262"/>
            <mdssi:RelationshipReference SourceId="rId283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1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26"/>
            <mdssi:RelationshipReference SourceId="rId231"/>
            <mdssi:RelationshipReference SourceId="rId252"/>
            <mdssi:RelationshipReference SourceId="rId273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242"/>
            <mdssi:RelationshipReference SourceId="rId263"/>
            <mdssi:RelationshipReference SourceId="rId284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53"/>
            <mdssi:RelationshipReference SourceId="rId274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222"/>
            <mdssi:RelationshipReference SourceId="rId243"/>
            <mdssi:RelationshipReference SourceId="rId264"/>
            <mdssi:RelationshipReference SourceId="rId285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12"/>
            <mdssi:RelationshipReference SourceId="rId233"/>
            <mdssi:RelationshipReference SourceId="rId254"/>
            <mdssi:RelationshipReference SourceId="rId28"/>
            <mdssi:RelationshipReference SourceId="rId49"/>
            <mdssi:RelationshipReference SourceId="rId114"/>
            <mdssi:RelationshipReference SourceId="rId275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223"/>
            <mdssi:RelationshipReference SourceId="rId244"/>
            <mdssi:RelationshipReference SourceId="rId18"/>
            <mdssi:RelationshipReference SourceId="rId39"/>
            <mdssi:RelationshipReference SourceId="rId265"/>
            <mdssi:RelationshipReference SourceId="rId286"/>
            <mdssi:RelationshipReference SourceId="rId608063794"/>
            <mdssi:RelationshipReference SourceId="rId682130000"/>
            <mdssi:RelationshipReference SourceId="rId522825375"/>
            <mdssi:RelationshipReference SourceId="rId616771746"/>
            <mdssi:RelationshipReference SourceId="rId791497356"/>
          </Transform>
          <Transform Algorithm="http://www.w3.org/TR/2001/REC-xml-c14n-20010315"/>
        </Transforms>
        <DigestMethod Algorithm="http://www.w3.org/2000/09/xmldsig#sha1"/>
        <DigestValue>NTlHtsUw0KWEwqoPjxxWvBXLm7I=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9P4M1bDKsD0U0jxFpKtFdAUTSfg=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d6WpGbl4ASy6C25XhyZUHv8aw00=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HaBKfbZMfv0Ggjte5lgCXLJq2is=</DigestValue>
      </Reference>
      <Reference URI="/word/styles.xml?ContentType=application/vnd.openxmlformats-officedocument.wordprocessingml.styles+xml">
        <DigestMethod Algorithm="http://www.w3.org/2000/09/xmldsig#sha1"/>
        <DigestValue>dUTOCEvxPLa5insYfRxR7SnrID8=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19381</Words>
  <Characters>110474</Characters>
  <Application>Microsoft Office Word</Application>
  <DocSecurity>0</DocSecurity>
  <Lines>920</Lines>
  <Paragraphs>259</Paragraphs>
  <ScaleCrop>false</ScaleCrop>
  <Company/>
  <LinksUpToDate>false</LinksUpToDate>
  <CharactersWithSpaces>129596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2023-08-19T17:55:00Z</dcterms:created>
  <dcterms:modified xsi:type="dcterms:W3CDTF">2023-08-19T17:56:00Z</dcterms:modified>
</cp:coreProperties>
</file>